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72" w:rsidRPr="0075001E" w:rsidRDefault="00894692" w:rsidP="009327BE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75001E">
        <w:rPr>
          <w:rFonts w:cs="Arial"/>
          <w:b/>
          <w:noProof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65F51BCB" wp14:editId="07382F57">
            <wp:simplePos x="0" y="0"/>
            <wp:positionH relativeFrom="column">
              <wp:posOffset>3600450</wp:posOffset>
            </wp:positionH>
            <wp:positionV relativeFrom="paragraph">
              <wp:posOffset>40640</wp:posOffset>
            </wp:positionV>
            <wp:extent cx="2595880" cy="15036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209802\AppData\Local\Microsoft\Windows\Temporary Internet Files\Content.Word\European-Social-Fund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01E">
        <w:rPr>
          <w:rFonts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B1D1D8C" wp14:editId="47035588">
            <wp:simplePos x="0" y="0"/>
            <wp:positionH relativeFrom="column">
              <wp:posOffset>-428625</wp:posOffset>
            </wp:positionH>
            <wp:positionV relativeFrom="paragraph">
              <wp:posOffset>50800</wp:posOffset>
            </wp:positionV>
            <wp:extent cx="2585085" cy="1497330"/>
            <wp:effectExtent l="0" t="0" r="571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ean-Social-Fund-Logo-With-Gael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49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C61" w:rsidRPr="0075001E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2064" wp14:editId="71EE4BE8">
                <wp:simplePos x="0" y="0"/>
                <wp:positionH relativeFrom="column">
                  <wp:posOffset>-554403</wp:posOffset>
                </wp:positionH>
                <wp:positionV relativeFrom="paragraph">
                  <wp:posOffset>-49530</wp:posOffset>
                </wp:positionV>
                <wp:extent cx="6880860" cy="9479280"/>
                <wp:effectExtent l="0" t="0" r="1524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9479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3.65pt;margin-top:-3.9pt;width:541.8pt;height:7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" filled="f" strokecolor="black [3213]" strokeweight="2pt"/>
            </w:pict>
          </mc:Fallback>
        </mc:AlternateContent>
      </w: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9327BE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DC114D" w:rsidRPr="0075001E" w:rsidRDefault="00DC114D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171C61" w:rsidRPr="0075001E" w:rsidRDefault="00171C61" w:rsidP="00671C84">
      <w:pPr>
        <w:jc w:val="center"/>
        <w:rPr>
          <w:rFonts w:cs="Arial"/>
          <w:b/>
          <w:sz w:val="32"/>
          <w:szCs w:val="32"/>
        </w:rPr>
      </w:pPr>
    </w:p>
    <w:p w:rsidR="00171C61" w:rsidRPr="0075001E" w:rsidRDefault="00171C61" w:rsidP="00671C84">
      <w:pPr>
        <w:jc w:val="center"/>
        <w:rPr>
          <w:rFonts w:cs="Arial"/>
          <w:b/>
          <w:sz w:val="32"/>
          <w:szCs w:val="32"/>
        </w:rPr>
      </w:pPr>
    </w:p>
    <w:p w:rsidR="00171C61" w:rsidRPr="0075001E" w:rsidRDefault="00171C61" w:rsidP="00671C84">
      <w:pPr>
        <w:jc w:val="center"/>
        <w:rPr>
          <w:rFonts w:cs="Arial"/>
          <w:b/>
          <w:sz w:val="32"/>
          <w:szCs w:val="32"/>
        </w:rPr>
      </w:pPr>
    </w:p>
    <w:p w:rsidR="00E3599D" w:rsidRPr="0075001E" w:rsidRDefault="00671C84" w:rsidP="00671C84">
      <w:pPr>
        <w:jc w:val="center"/>
        <w:rPr>
          <w:rFonts w:cs="Arial"/>
          <w:b/>
          <w:sz w:val="32"/>
          <w:szCs w:val="32"/>
        </w:rPr>
      </w:pPr>
      <w:r w:rsidRPr="0075001E">
        <w:rPr>
          <w:rFonts w:cs="Arial"/>
          <w:b/>
          <w:sz w:val="32"/>
          <w:szCs w:val="32"/>
        </w:rPr>
        <w:t>EUROPEAN STRUCTURAL AND INVESTMENT FUNDS 2014-2020</w:t>
      </w:r>
    </w:p>
    <w:p w:rsidR="00671C84" w:rsidRPr="0075001E" w:rsidRDefault="00671C84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671C84" w:rsidRPr="0075001E" w:rsidRDefault="00196EB5" w:rsidP="00671C84">
      <w:pPr>
        <w:jc w:val="center"/>
        <w:rPr>
          <w:rFonts w:cs="Arial"/>
          <w:b/>
          <w:sz w:val="32"/>
          <w:szCs w:val="32"/>
        </w:rPr>
      </w:pPr>
      <w:r w:rsidRPr="0075001E">
        <w:rPr>
          <w:rFonts w:cs="Arial"/>
          <w:b/>
          <w:sz w:val="32"/>
          <w:szCs w:val="32"/>
        </w:rPr>
        <w:t>OPERATION</w:t>
      </w:r>
      <w:r w:rsidR="00671C84" w:rsidRPr="0075001E">
        <w:rPr>
          <w:rFonts w:cs="Arial"/>
          <w:b/>
          <w:sz w:val="32"/>
          <w:szCs w:val="32"/>
        </w:rPr>
        <w:t xml:space="preserve"> APPLICATION</w:t>
      </w: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2B7072" w:rsidRPr="0075001E" w:rsidRDefault="002B7072" w:rsidP="00671C84">
      <w:pPr>
        <w:jc w:val="center"/>
        <w:rPr>
          <w:rFonts w:cs="Arial"/>
          <w:b/>
          <w:sz w:val="32"/>
          <w:szCs w:val="32"/>
        </w:rPr>
      </w:pPr>
    </w:p>
    <w:p w:rsidR="00E23B2C" w:rsidRPr="0075001E" w:rsidRDefault="00E23B2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b/>
          <w:sz w:val="32"/>
          <w:szCs w:val="32"/>
        </w:rPr>
      </w:pPr>
      <w:r w:rsidRPr="0075001E">
        <w:rPr>
          <w:rFonts w:cs="Arial"/>
          <w:b/>
          <w:sz w:val="32"/>
          <w:szCs w:val="32"/>
        </w:rPr>
        <w:br w:type="page"/>
      </w:r>
    </w:p>
    <w:p w:rsidR="00E23B2C" w:rsidRPr="0075001E" w:rsidRDefault="00E23B2C" w:rsidP="00E23B2C">
      <w:pPr>
        <w:jc w:val="left"/>
        <w:rPr>
          <w:rFonts w:cs="Arial"/>
          <w:b/>
          <w:u w:val="single"/>
        </w:rPr>
      </w:pPr>
      <w:r w:rsidRPr="0075001E">
        <w:rPr>
          <w:rFonts w:cs="Arial"/>
          <w:b/>
          <w:u w:val="single"/>
        </w:rPr>
        <w:lastRenderedPageBreak/>
        <w:t>Application Guidance</w:t>
      </w:r>
    </w:p>
    <w:p w:rsidR="00E23B2C" w:rsidRPr="0075001E" w:rsidRDefault="00E23B2C" w:rsidP="00E23B2C">
      <w:pPr>
        <w:jc w:val="center"/>
        <w:rPr>
          <w:rFonts w:cs="Arial"/>
          <w:b/>
        </w:rPr>
      </w:pPr>
    </w:p>
    <w:p w:rsidR="00E23B2C" w:rsidRPr="0075001E" w:rsidRDefault="00E23B2C" w:rsidP="00E23B2C">
      <w:pPr>
        <w:rPr>
          <w:rFonts w:cs="Arial"/>
          <w:sz w:val="22"/>
          <w:szCs w:val="22"/>
        </w:rPr>
      </w:pPr>
    </w:p>
    <w:p w:rsidR="00EF4117" w:rsidRPr="0075001E" w:rsidRDefault="00EF4117" w:rsidP="00EF4117">
      <w:pPr>
        <w:rPr>
          <w:rFonts w:cs="Arial"/>
          <w:b/>
          <w:sz w:val="22"/>
          <w:szCs w:val="22"/>
        </w:rPr>
      </w:pPr>
      <w:r w:rsidRPr="0075001E">
        <w:rPr>
          <w:rFonts w:cs="Arial"/>
          <w:b/>
          <w:sz w:val="22"/>
          <w:szCs w:val="22"/>
        </w:rPr>
        <w:t>Guidance</w:t>
      </w:r>
    </w:p>
    <w:p w:rsidR="00EF4117" w:rsidRPr="0075001E" w:rsidRDefault="00EF4117" w:rsidP="00EF4117">
      <w:pPr>
        <w:rPr>
          <w:rFonts w:cs="Arial"/>
          <w:sz w:val="22"/>
          <w:szCs w:val="22"/>
        </w:rPr>
      </w:pPr>
    </w:p>
    <w:p w:rsidR="00EF4117" w:rsidRPr="0075001E" w:rsidRDefault="00EF4117" w:rsidP="00B23D5A">
      <w:pPr>
        <w:jc w:val="left"/>
        <w:rPr>
          <w:rFonts w:cs="Arial"/>
          <w:sz w:val="22"/>
          <w:szCs w:val="22"/>
        </w:rPr>
      </w:pPr>
      <w:r w:rsidRPr="0075001E">
        <w:rPr>
          <w:rFonts w:cs="Arial"/>
          <w:sz w:val="22"/>
          <w:szCs w:val="22"/>
        </w:rPr>
        <w:t xml:space="preserve">In completing an application, Applicants should refer to the detail within the Operation Application guidance. </w:t>
      </w:r>
    </w:p>
    <w:p w:rsidR="00EF4117" w:rsidRPr="0075001E" w:rsidRDefault="00EF4117" w:rsidP="00B23D5A">
      <w:pPr>
        <w:jc w:val="left"/>
        <w:rPr>
          <w:rFonts w:cs="Arial"/>
          <w:sz w:val="22"/>
          <w:szCs w:val="22"/>
        </w:rPr>
      </w:pPr>
    </w:p>
    <w:p w:rsidR="00EF4117" w:rsidRPr="0075001E" w:rsidRDefault="00EF4117" w:rsidP="00B23D5A">
      <w:pPr>
        <w:jc w:val="left"/>
        <w:rPr>
          <w:rFonts w:cs="Arial"/>
          <w:sz w:val="22"/>
          <w:szCs w:val="22"/>
        </w:rPr>
      </w:pPr>
      <w:r w:rsidRPr="0075001E">
        <w:rPr>
          <w:rFonts w:cs="Arial"/>
          <w:sz w:val="22"/>
          <w:szCs w:val="22"/>
        </w:rPr>
        <w:t xml:space="preserve">This guidance sets out precisely what information is required to be provided in each section of the application.  </w:t>
      </w:r>
    </w:p>
    <w:p w:rsidR="00EF4117" w:rsidRPr="0075001E" w:rsidRDefault="00EF4117" w:rsidP="00B23D5A">
      <w:pPr>
        <w:jc w:val="left"/>
        <w:rPr>
          <w:rFonts w:cs="Arial"/>
          <w:b/>
          <w:sz w:val="22"/>
          <w:szCs w:val="22"/>
        </w:rPr>
      </w:pPr>
    </w:p>
    <w:p w:rsidR="00EF4117" w:rsidRPr="0075001E" w:rsidRDefault="00EF4117" w:rsidP="00B23D5A">
      <w:pPr>
        <w:jc w:val="left"/>
        <w:rPr>
          <w:rFonts w:cs="Arial"/>
          <w:b/>
          <w:sz w:val="22"/>
          <w:szCs w:val="22"/>
        </w:rPr>
      </w:pPr>
      <w:r w:rsidRPr="0075001E">
        <w:rPr>
          <w:rFonts w:cs="Arial"/>
          <w:b/>
          <w:sz w:val="22"/>
          <w:szCs w:val="22"/>
        </w:rPr>
        <w:t>European Structural Funds Regulations</w:t>
      </w:r>
    </w:p>
    <w:p w:rsidR="00EF4117" w:rsidRPr="0075001E" w:rsidRDefault="00EF4117" w:rsidP="00B23D5A">
      <w:pPr>
        <w:jc w:val="left"/>
        <w:rPr>
          <w:rFonts w:cs="Arial"/>
          <w:sz w:val="22"/>
          <w:szCs w:val="22"/>
        </w:rPr>
      </w:pPr>
    </w:p>
    <w:p w:rsidR="00EF4117" w:rsidRPr="0075001E" w:rsidRDefault="00EF4117" w:rsidP="00B23D5A">
      <w:pPr>
        <w:jc w:val="left"/>
        <w:rPr>
          <w:rFonts w:cs="Arial"/>
          <w:sz w:val="22"/>
          <w:szCs w:val="22"/>
        </w:rPr>
      </w:pPr>
      <w:r w:rsidRPr="0075001E">
        <w:rPr>
          <w:rFonts w:cs="Arial"/>
          <w:sz w:val="22"/>
          <w:szCs w:val="22"/>
        </w:rPr>
        <w:t xml:space="preserve">Copies of the Regulations governing the overall use of European Structural Funds for the 2014 </w:t>
      </w:r>
      <w:r w:rsidR="00D71298">
        <w:rPr>
          <w:rFonts w:cs="Arial"/>
          <w:sz w:val="22"/>
          <w:szCs w:val="22"/>
        </w:rPr>
        <w:t xml:space="preserve">– </w:t>
      </w:r>
      <w:r w:rsidRPr="0075001E">
        <w:rPr>
          <w:rFonts w:cs="Arial"/>
          <w:sz w:val="22"/>
          <w:szCs w:val="22"/>
        </w:rPr>
        <w:t>2020</w:t>
      </w:r>
      <w:r w:rsidR="00D71298">
        <w:rPr>
          <w:rFonts w:cs="Arial"/>
          <w:sz w:val="22"/>
          <w:szCs w:val="22"/>
        </w:rPr>
        <w:t xml:space="preserve"> </w:t>
      </w:r>
      <w:r w:rsidRPr="0075001E">
        <w:rPr>
          <w:rFonts w:cs="Arial"/>
          <w:sz w:val="22"/>
          <w:szCs w:val="22"/>
        </w:rPr>
        <w:t>Programme are available on-line using the following link:</w:t>
      </w:r>
    </w:p>
    <w:p w:rsidR="00EF4117" w:rsidRPr="0075001E" w:rsidRDefault="00EF4117" w:rsidP="00B23D5A">
      <w:pPr>
        <w:jc w:val="left"/>
        <w:rPr>
          <w:rFonts w:cs="Arial"/>
          <w:sz w:val="22"/>
          <w:szCs w:val="22"/>
        </w:rPr>
      </w:pPr>
    </w:p>
    <w:p w:rsidR="00EF4117" w:rsidRPr="0075001E" w:rsidRDefault="00EF4117" w:rsidP="00B23D5A">
      <w:pPr>
        <w:jc w:val="left"/>
        <w:rPr>
          <w:rFonts w:cs="Arial"/>
          <w:sz w:val="22"/>
          <w:szCs w:val="22"/>
        </w:rPr>
      </w:pPr>
    </w:p>
    <w:p w:rsidR="0053087D" w:rsidRPr="0075001E" w:rsidRDefault="005D370E" w:rsidP="00B23D5A">
      <w:pPr>
        <w:jc w:val="left"/>
        <w:rPr>
          <w:rFonts w:cs="Arial"/>
          <w:b/>
          <w:szCs w:val="32"/>
        </w:rPr>
      </w:pPr>
      <w:hyperlink r:id="rId12" w:history="1">
        <w:r w:rsidR="00EF4117" w:rsidRPr="0075001E">
          <w:rPr>
            <w:rStyle w:val="Hyperlink"/>
            <w:rFonts w:cs="Arial"/>
            <w:color w:val="000000"/>
            <w:sz w:val="20"/>
          </w:rPr>
          <w:t>http://eur-lex.europa.eu/JOHtml.do?uri=OJ:L:2013:347:SOM:EN:HTML</w:t>
        </w:r>
      </w:hyperlink>
    </w:p>
    <w:p w:rsidR="00171C61" w:rsidRPr="0075001E" w:rsidRDefault="00171C61" w:rsidP="00B23D5A">
      <w:pPr>
        <w:jc w:val="left"/>
        <w:rPr>
          <w:rFonts w:cs="Arial"/>
          <w:b/>
          <w:sz w:val="32"/>
          <w:szCs w:val="32"/>
        </w:rPr>
      </w:pPr>
    </w:p>
    <w:p w:rsidR="005A6A59" w:rsidRPr="005A6A59" w:rsidRDefault="005A6A59" w:rsidP="00B23D5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b/>
          <w:kern w:val="1"/>
          <w:sz w:val="22"/>
          <w:szCs w:val="22"/>
          <w:lang w:eastAsia="zh-CN" w:bidi="hi-IN"/>
        </w:rPr>
      </w:pPr>
      <w:r w:rsidRPr="005A6A59">
        <w:rPr>
          <w:rFonts w:eastAsia="SimSun" w:cs="Arial"/>
          <w:b/>
          <w:kern w:val="1"/>
          <w:sz w:val="22"/>
          <w:szCs w:val="22"/>
          <w:lang w:eastAsia="zh-CN" w:bidi="hi-IN"/>
        </w:rPr>
        <w:t>Strategic Intervention</w:t>
      </w:r>
      <w:r w:rsidR="00B23D5A">
        <w:rPr>
          <w:rFonts w:eastAsia="SimSun" w:cs="Arial"/>
          <w:b/>
          <w:kern w:val="1"/>
          <w:sz w:val="22"/>
          <w:szCs w:val="22"/>
          <w:lang w:eastAsia="zh-CN" w:bidi="hi-IN"/>
        </w:rPr>
        <w:t xml:space="preserve"> </w:t>
      </w:r>
      <w:r>
        <w:rPr>
          <w:rFonts w:eastAsia="SimSun" w:cs="Arial"/>
          <w:b/>
          <w:kern w:val="1"/>
          <w:sz w:val="22"/>
          <w:szCs w:val="22"/>
          <w:lang w:eastAsia="zh-CN" w:bidi="hi-IN"/>
        </w:rPr>
        <w:t>(SI)</w:t>
      </w:r>
      <w:r w:rsidRPr="005A6A59">
        <w:rPr>
          <w:rFonts w:eastAsia="SimSun" w:cs="Arial"/>
          <w:b/>
          <w:kern w:val="1"/>
          <w:sz w:val="22"/>
          <w:szCs w:val="22"/>
          <w:lang w:eastAsia="zh-CN" w:bidi="hi-IN"/>
        </w:rPr>
        <w:t xml:space="preserve"> Management Cost</w:t>
      </w:r>
      <w:r>
        <w:rPr>
          <w:rFonts w:eastAsia="SimSun" w:cs="Arial"/>
          <w:b/>
          <w:kern w:val="1"/>
          <w:sz w:val="22"/>
          <w:szCs w:val="22"/>
          <w:lang w:eastAsia="zh-CN" w:bidi="hi-IN"/>
        </w:rPr>
        <w:t>s</w:t>
      </w:r>
    </w:p>
    <w:p w:rsidR="005A6A59" w:rsidRPr="005A6A59" w:rsidRDefault="005A6A59" w:rsidP="00B23D5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b/>
          <w:kern w:val="1"/>
          <w:sz w:val="22"/>
          <w:szCs w:val="22"/>
          <w:lang w:eastAsia="zh-CN" w:bidi="hi-IN"/>
        </w:rPr>
      </w:pPr>
    </w:p>
    <w:p w:rsidR="005A6A59" w:rsidRDefault="00B23D5A" w:rsidP="00B23D5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22"/>
          <w:szCs w:val="22"/>
          <w:lang w:eastAsia="zh-CN" w:bidi="hi-IN"/>
        </w:rPr>
      </w:pPr>
      <w:r>
        <w:rPr>
          <w:rFonts w:eastAsia="SimSun" w:cs="Arial"/>
          <w:kern w:val="1"/>
          <w:sz w:val="22"/>
          <w:szCs w:val="22"/>
          <w:lang w:eastAsia="zh-CN" w:bidi="hi-IN"/>
        </w:rPr>
        <w:t>A separate application form is required for SI</w:t>
      </w:r>
      <w:r w:rsidRPr="005A6A59">
        <w:rPr>
          <w:rFonts w:eastAsia="SimSun" w:cs="Arial"/>
          <w:kern w:val="1"/>
          <w:sz w:val="22"/>
          <w:szCs w:val="22"/>
          <w:lang w:eastAsia="zh-CN" w:bidi="hi-IN"/>
        </w:rPr>
        <w:t xml:space="preserve"> Management</w:t>
      </w:r>
      <w:r>
        <w:rPr>
          <w:rFonts w:eastAsia="SimSun" w:cs="Arial"/>
          <w:kern w:val="1"/>
          <w:sz w:val="22"/>
          <w:szCs w:val="22"/>
          <w:lang w:eastAsia="zh-CN" w:bidi="hi-IN"/>
        </w:rPr>
        <w:t xml:space="preserve"> Costs. </w:t>
      </w:r>
      <w:r w:rsidRPr="005A6A59">
        <w:rPr>
          <w:rFonts w:eastAsia="SimSun" w:cs="Arial"/>
          <w:kern w:val="1"/>
          <w:sz w:val="22"/>
          <w:szCs w:val="22"/>
          <w:lang w:eastAsia="zh-CN" w:bidi="hi-IN"/>
        </w:rPr>
        <w:t xml:space="preserve"> </w:t>
      </w:r>
      <w:r w:rsidR="005A6A59" w:rsidRPr="005A6A59">
        <w:rPr>
          <w:rFonts w:eastAsia="SimSun" w:cs="Arial"/>
          <w:kern w:val="1"/>
          <w:sz w:val="22"/>
          <w:szCs w:val="22"/>
          <w:lang w:eastAsia="zh-CN" w:bidi="hi-IN"/>
        </w:rPr>
        <w:t>Plea</w:t>
      </w:r>
      <w:r>
        <w:rPr>
          <w:rFonts w:eastAsia="SimSun" w:cs="Arial"/>
          <w:kern w:val="1"/>
          <w:sz w:val="22"/>
          <w:szCs w:val="22"/>
          <w:lang w:eastAsia="zh-CN" w:bidi="hi-IN"/>
        </w:rPr>
        <w:t xml:space="preserve">se complete all of the form </w:t>
      </w:r>
      <w:r w:rsidR="005A6A59" w:rsidRPr="005A6A59">
        <w:rPr>
          <w:rFonts w:eastAsia="SimSun" w:cs="Arial"/>
          <w:kern w:val="1"/>
          <w:sz w:val="22"/>
          <w:szCs w:val="22"/>
          <w:lang w:eastAsia="zh-CN" w:bidi="hi-IN"/>
        </w:rPr>
        <w:t>except</w:t>
      </w:r>
      <w:r>
        <w:rPr>
          <w:rFonts w:eastAsia="SimSun" w:cs="Arial"/>
          <w:kern w:val="1"/>
          <w:sz w:val="22"/>
          <w:szCs w:val="22"/>
          <w:lang w:eastAsia="zh-CN" w:bidi="hi-IN"/>
        </w:rPr>
        <w:t xml:space="preserve"> the</w:t>
      </w:r>
      <w:r w:rsidR="005A6A59" w:rsidRPr="005A6A59">
        <w:rPr>
          <w:rFonts w:eastAsia="SimSun" w:cs="Arial"/>
          <w:kern w:val="1"/>
          <w:sz w:val="22"/>
          <w:szCs w:val="22"/>
          <w:lang w:eastAsia="zh-CN" w:bidi="hi-IN"/>
        </w:rPr>
        <w:t xml:space="preserve"> Target Indicators and Milestones section.</w:t>
      </w:r>
      <w:r w:rsidR="005A6A59">
        <w:rPr>
          <w:rFonts w:eastAsia="SimSun" w:cs="Arial"/>
          <w:kern w:val="1"/>
          <w:sz w:val="22"/>
          <w:szCs w:val="22"/>
          <w:lang w:eastAsia="zh-CN" w:bidi="hi-IN"/>
        </w:rPr>
        <w:t xml:space="preserve">  You should provide adequate information to enable assessmen</w:t>
      </w:r>
      <w:r>
        <w:rPr>
          <w:rFonts w:eastAsia="SimSun" w:cs="Arial"/>
          <w:kern w:val="1"/>
          <w:sz w:val="22"/>
          <w:szCs w:val="22"/>
          <w:lang w:eastAsia="zh-CN" w:bidi="hi-IN"/>
        </w:rPr>
        <w:t>t of SI Management Costs without going into the level of det</w:t>
      </w:r>
      <w:r w:rsidR="005122C7">
        <w:rPr>
          <w:rFonts w:eastAsia="SimSun" w:cs="Arial"/>
          <w:kern w:val="1"/>
          <w:sz w:val="22"/>
          <w:szCs w:val="22"/>
          <w:lang w:eastAsia="zh-CN" w:bidi="hi-IN"/>
        </w:rPr>
        <w:t>ail expected and required for a</w:t>
      </w:r>
      <w:r>
        <w:rPr>
          <w:rFonts w:eastAsia="SimSun" w:cs="Arial"/>
          <w:kern w:val="1"/>
          <w:sz w:val="22"/>
          <w:szCs w:val="22"/>
          <w:lang w:eastAsia="zh-CN" w:bidi="hi-IN"/>
        </w:rPr>
        <w:t xml:space="preserve"> standard operation application.</w:t>
      </w:r>
      <w:r w:rsidR="005A6A59">
        <w:rPr>
          <w:rFonts w:eastAsia="SimSun" w:cs="Arial"/>
          <w:kern w:val="1"/>
          <w:sz w:val="22"/>
          <w:szCs w:val="22"/>
          <w:lang w:eastAsia="zh-CN" w:bidi="hi-IN"/>
        </w:rPr>
        <w:t xml:space="preserve"> </w:t>
      </w:r>
    </w:p>
    <w:p w:rsidR="00E23B2C" w:rsidRPr="005A6A59" w:rsidRDefault="005A6A59" w:rsidP="00B23D5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22"/>
          <w:szCs w:val="22"/>
          <w:lang w:eastAsia="zh-CN" w:bidi="hi-IN"/>
        </w:rPr>
      </w:pPr>
      <w:r>
        <w:rPr>
          <w:rFonts w:eastAsia="SimSun" w:cs="Arial"/>
          <w:kern w:val="1"/>
          <w:sz w:val="22"/>
          <w:szCs w:val="22"/>
          <w:lang w:eastAsia="zh-CN" w:bidi="hi-IN"/>
        </w:rPr>
        <w:t xml:space="preserve">    </w:t>
      </w:r>
      <w:r w:rsidRPr="005A6A59">
        <w:rPr>
          <w:rFonts w:eastAsia="SimSun" w:cs="Arial"/>
          <w:kern w:val="1"/>
          <w:sz w:val="22"/>
          <w:szCs w:val="22"/>
          <w:lang w:eastAsia="zh-CN" w:bidi="hi-IN"/>
        </w:rPr>
        <w:t xml:space="preserve">  </w:t>
      </w:r>
      <w:r w:rsidR="00E23B2C" w:rsidRPr="005A6A59">
        <w:rPr>
          <w:rFonts w:eastAsia="SimSun" w:cs="Arial"/>
          <w:kern w:val="1"/>
          <w:sz w:val="22"/>
          <w:szCs w:val="22"/>
          <w:lang w:eastAsia="zh-CN" w:bidi="hi-IN"/>
        </w:rPr>
        <w:br w:type="page"/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F255F5" w:rsidRPr="00BC709A" w:rsidTr="002309B6">
        <w:tc>
          <w:tcPr>
            <w:tcW w:w="4111" w:type="dxa"/>
            <w:shd w:val="clear" w:color="auto" w:fill="B8CCE4" w:themeFill="accent1" w:themeFillTint="66"/>
          </w:tcPr>
          <w:p w:rsidR="00F255F5" w:rsidRPr="002309B6" w:rsidRDefault="002309B6" w:rsidP="00EA1507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2309B6"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SUBMISSION NUMBER</w:t>
            </w:r>
          </w:p>
        </w:tc>
        <w:sdt>
          <w:sdtPr>
            <w:rPr>
              <w:rFonts w:eastAsia="SimSun" w:cs="Arial"/>
              <w:kern w:val="1"/>
              <w:sz w:val="18"/>
              <w:szCs w:val="18"/>
              <w:lang w:eastAsia="zh-CN" w:bidi="hi-IN"/>
            </w:rPr>
            <w:id w:val="-134061842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670" w:type="dxa"/>
                <w:shd w:val="clear" w:color="auto" w:fill="auto"/>
              </w:tcPr>
              <w:p w:rsidR="00F255F5" w:rsidRPr="00D65B39" w:rsidRDefault="00EA1507" w:rsidP="00EA1507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8"/>
                    <w:szCs w:val="18"/>
                    <w:lang w:eastAsia="zh-CN" w:bidi="hi-IN"/>
                  </w:rPr>
                </w:pPr>
                <w:r w:rsidRPr="00D65B39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:rsidR="00F255F5" w:rsidRDefault="00F255F5">
      <w:pPr>
        <w:rPr>
          <w:sz w:val="16"/>
          <w:szCs w:val="16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A322A2" w:rsidRPr="0075001E" w:rsidTr="00A322A2">
        <w:trPr>
          <w:trHeight w:val="23"/>
        </w:trPr>
        <w:tc>
          <w:tcPr>
            <w:tcW w:w="9781" w:type="dxa"/>
            <w:gridSpan w:val="2"/>
            <w:shd w:val="clear" w:color="auto" w:fill="B8CCE4" w:themeFill="accent1" w:themeFillTint="66"/>
          </w:tcPr>
          <w:p w:rsidR="00A322A2" w:rsidRPr="0075001E" w:rsidRDefault="00A322A2" w:rsidP="00A322A2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>PART 1</w:t>
            </w:r>
            <w:r w:rsidRPr="0075001E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>LEAD PARTNER</w:t>
            </w:r>
            <w:r w:rsidRPr="0075001E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 DETAILS</w:t>
            </w:r>
          </w:p>
        </w:tc>
      </w:tr>
      <w:tr w:rsidR="00A322A2" w:rsidRPr="00BC709A" w:rsidTr="00A322A2">
        <w:tc>
          <w:tcPr>
            <w:tcW w:w="4111" w:type="dxa"/>
            <w:shd w:val="clear" w:color="auto" w:fill="F2F2F2" w:themeFill="background1" w:themeFillShade="F2"/>
          </w:tcPr>
          <w:p w:rsidR="00A322A2" w:rsidRPr="00BC709A" w:rsidRDefault="00A322A2" w:rsidP="00A322A2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BC709A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Strategic Intervention Title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727112928"/>
            <w:placeholder>
              <w:docPart w:val="76CFD8D476C6419B975696990B3D603E"/>
            </w:placeholder>
            <w:showingPlcHdr/>
          </w:sdtPr>
          <w:sdtEndPr/>
          <w:sdtContent>
            <w:tc>
              <w:tcPr>
                <w:tcW w:w="5670" w:type="dxa"/>
                <w:shd w:val="clear" w:color="auto" w:fill="auto"/>
              </w:tcPr>
              <w:p w:rsidR="00A322A2" w:rsidRPr="00BC709A" w:rsidRDefault="00A322A2" w:rsidP="00A322A2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BC709A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A322A2" w:rsidRPr="00BC709A" w:rsidTr="00A322A2">
        <w:tc>
          <w:tcPr>
            <w:tcW w:w="4111" w:type="dxa"/>
            <w:shd w:val="clear" w:color="auto" w:fill="F2F2F2" w:themeFill="background1" w:themeFillShade="F2"/>
          </w:tcPr>
          <w:p w:rsidR="00A322A2" w:rsidRPr="00BC709A" w:rsidRDefault="00A322A2" w:rsidP="00A322A2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BC709A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Strategic Intervention Lead Partner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197866119"/>
            <w:placeholder>
              <w:docPart w:val="8D8A7445B6514626A4F99D4BC4AB95B2"/>
            </w:placeholder>
            <w:showingPlcHdr/>
          </w:sdtPr>
          <w:sdtEndPr/>
          <w:sdtContent>
            <w:tc>
              <w:tcPr>
                <w:tcW w:w="5670" w:type="dxa"/>
                <w:shd w:val="clear" w:color="auto" w:fill="auto"/>
              </w:tcPr>
              <w:p w:rsidR="00A322A2" w:rsidRPr="00BC709A" w:rsidRDefault="00A322A2" w:rsidP="00A322A2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BC709A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1C5384" w:rsidRPr="0075001E" w:rsidTr="00A322A2">
        <w:tc>
          <w:tcPr>
            <w:tcW w:w="4111" w:type="dxa"/>
            <w:shd w:val="clear" w:color="auto" w:fill="F2F2F2" w:themeFill="background1" w:themeFillShade="F2"/>
          </w:tcPr>
          <w:p w:rsidR="001C5384" w:rsidRPr="00BC709A" w:rsidRDefault="001C5384" w:rsidP="00A322A2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Name of SI Manager that the Operation will report to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426347688"/>
            <w:placeholder>
              <w:docPart w:val="825F3F473D9E4882BC53FA3BB6D2F6A6"/>
            </w:placeholder>
            <w:showingPlcHdr/>
          </w:sdtPr>
          <w:sdtEndPr/>
          <w:sdtContent>
            <w:tc>
              <w:tcPr>
                <w:tcW w:w="5670" w:type="dxa"/>
                <w:shd w:val="clear" w:color="auto" w:fill="auto"/>
              </w:tcPr>
              <w:p w:rsidR="001C5384" w:rsidRPr="00BC709A" w:rsidRDefault="001C5384" w:rsidP="001C5384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BC709A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:rsidR="00A322A2" w:rsidRPr="00D65B39" w:rsidRDefault="00A322A2">
      <w:pPr>
        <w:rPr>
          <w:sz w:val="16"/>
          <w:szCs w:val="16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E639D6" w:rsidRPr="0075001E" w:rsidTr="00C65252">
        <w:trPr>
          <w:trHeight w:val="23"/>
        </w:trPr>
        <w:tc>
          <w:tcPr>
            <w:tcW w:w="9781" w:type="dxa"/>
            <w:gridSpan w:val="2"/>
            <w:shd w:val="clear" w:color="auto" w:fill="B8CCE4" w:themeFill="accent1" w:themeFillTint="66"/>
          </w:tcPr>
          <w:p w:rsidR="00E639D6" w:rsidRPr="0075001E" w:rsidRDefault="00A322A2" w:rsidP="00C65252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>PART 2</w:t>
            </w:r>
            <w:r w:rsidR="00E639D6" w:rsidRPr="0075001E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>: DELIVERY AGENT DETAILS</w:t>
            </w:r>
          </w:p>
        </w:tc>
      </w:tr>
      <w:tr w:rsidR="00171C61" w:rsidRPr="0075001E" w:rsidTr="00DC114D">
        <w:tc>
          <w:tcPr>
            <w:tcW w:w="4111" w:type="dxa"/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Delivery Agent</w:t>
            </w:r>
            <w:r w:rsidR="00A322A2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 xml:space="preserve"> Organisation Name</w:t>
            </w:r>
          </w:p>
        </w:tc>
        <w:sdt>
          <w:sdtPr>
            <w:rPr>
              <w:rStyle w:val="Style2"/>
              <w:rFonts w:eastAsia="SimSun"/>
            </w:rPr>
            <w:id w:val="243456496"/>
            <w:placeholder>
              <w:docPart w:val="B3DA54BEC6DA471EB45A06A8A37BB7D0"/>
            </w:placeholder>
            <w:showingPlcHdr/>
          </w:sdtPr>
          <w:sdtEndPr>
            <w:rPr>
              <w:rStyle w:val="DefaultParagraphFont"/>
              <w:rFonts w:cs="Arial"/>
              <w:kern w:val="1"/>
              <w:sz w:val="19"/>
              <w:szCs w:val="19"/>
              <w:lang w:eastAsia="zh-CN" w:bidi="hi-IN"/>
            </w:rPr>
          </w:sdtEndPr>
          <w:sdtContent>
            <w:tc>
              <w:tcPr>
                <w:tcW w:w="5670" w:type="dxa"/>
                <w:shd w:val="clear" w:color="auto" w:fill="auto"/>
              </w:tcPr>
              <w:p w:rsidR="00171C61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171C61" w:rsidRPr="0075001E" w:rsidTr="00DC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Operation Manager Name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1836910785"/>
            <w:placeholder>
              <w:docPart w:val="A135456CE0BE4022B9FDD662C18F8563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96EB5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171C61" w:rsidRPr="0075001E" w:rsidTr="00DC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Operation Manager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id w:val="-1918782752"/>
              <w:placeholder>
                <w:docPart w:val="74FFA1A7EF3F40918B5735D08DE7FD8D"/>
              </w:placeholder>
              <w:showingPlcHdr/>
            </w:sdtPr>
            <w:sdtEndPr/>
            <w:sdtContent>
              <w:p w:rsidR="00196EB5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sdtContent>
          </w:sdt>
        </w:tc>
      </w:tr>
      <w:tr w:rsidR="00171C61" w:rsidRPr="0075001E" w:rsidTr="00DC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Operation Manager Email Address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1886826634"/>
            <w:placeholder>
              <w:docPart w:val="DefaultPlaceholder_1082065161"/>
            </w:placeholder>
            <w:docPartList>
              <w:docPartGallery w:val="Custom 1"/>
              <w:docPartCategory w:val="General"/>
            </w:docPartList>
          </w:sdtPr>
          <w:sdtEndPr/>
          <w:sdtContent>
            <w:sdt>
              <w:sdtPr>
                <w:rPr>
                  <w:rFonts w:eastAsia="SimSun" w:cs="Arial"/>
                  <w:kern w:val="1"/>
                  <w:sz w:val="19"/>
                  <w:szCs w:val="19"/>
                  <w:lang w:eastAsia="zh-CN" w:bidi="hi-IN"/>
                </w:rPr>
                <w:id w:val="-56552747"/>
                <w:placeholder>
                  <w:docPart w:val="3EFDAA34680F46449A78438545BAC84C"/>
                </w:placeholder>
                <w:showingPlcHdr/>
              </w:sdtPr>
              <w:sdtEndPr/>
              <w:sdtContent>
                <w:tc>
                  <w:tcPr>
                    <w:tcW w:w="56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196EB5" w:rsidRPr="0075001E" w:rsidRDefault="00102693" w:rsidP="00102693">
                    <w:pPr>
                      <w:widowControl w:val="0"/>
                      <w:suppressLineNumbers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Fonts w:eastAsia="SimSun" w:cs="Arial"/>
                        <w:kern w:val="1"/>
                        <w:sz w:val="19"/>
                        <w:szCs w:val="19"/>
                        <w:lang w:eastAsia="zh-CN" w:bidi="hi-I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171C61" w:rsidRPr="0075001E" w:rsidTr="00DC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Operation Manager Telephone Number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1909456950"/>
            <w:placeholder>
              <w:docPart w:val="86B9243BA9374A9D99429CB671D423A7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96EB5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:rsidR="00171C61" w:rsidRDefault="00171C61" w:rsidP="00171C61">
      <w:pPr>
        <w:widowControl w:val="0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uppressAutoHyphens/>
        <w:spacing w:line="240" w:lineRule="auto"/>
        <w:jc w:val="left"/>
        <w:rPr>
          <w:rFonts w:eastAsia="SimSun" w:cs="Arial"/>
          <w:kern w:val="1"/>
          <w:sz w:val="18"/>
          <w:szCs w:val="18"/>
          <w:lang w:eastAsia="zh-CN" w:bidi="hi-IN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2268"/>
      </w:tblGrid>
      <w:tr w:rsidR="00171C61" w:rsidRPr="0075001E" w:rsidTr="00EC091C">
        <w:tc>
          <w:tcPr>
            <w:tcW w:w="9781" w:type="dxa"/>
            <w:gridSpan w:val="3"/>
            <w:shd w:val="clear" w:color="auto" w:fill="B8CCE4" w:themeFill="accent1" w:themeFillTint="66"/>
          </w:tcPr>
          <w:p w:rsidR="00171C61" w:rsidRPr="0075001E" w:rsidRDefault="00171C61" w:rsidP="00813813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  <w:r w:rsidRPr="00FF6F8E">
              <w:rPr>
                <w:rFonts w:eastAsia="SimSun" w:cs="Arial"/>
                <w:b/>
                <w:bCs/>
                <w:kern w:val="1"/>
                <w:sz w:val="22"/>
                <w:szCs w:val="19"/>
                <w:lang w:eastAsia="zh-CN" w:bidi="hi-IN"/>
              </w:rPr>
              <w:t xml:space="preserve">PART </w:t>
            </w:r>
            <w:r w:rsidR="00813813" w:rsidRPr="00FF6F8E">
              <w:rPr>
                <w:rFonts w:eastAsia="SimSun" w:cs="Arial"/>
                <w:b/>
                <w:bCs/>
                <w:kern w:val="1"/>
                <w:sz w:val="22"/>
                <w:szCs w:val="19"/>
                <w:lang w:eastAsia="zh-CN" w:bidi="hi-IN"/>
              </w:rPr>
              <w:t>3</w:t>
            </w:r>
            <w:r w:rsidRPr="00FF6F8E">
              <w:rPr>
                <w:rFonts w:eastAsia="SimSun" w:cs="Arial"/>
                <w:b/>
                <w:bCs/>
                <w:kern w:val="1"/>
                <w:sz w:val="22"/>
                <w:szCs w:val="19"/>
                <w:lang w:eastAsia="zh-CN" w:bidi="hi-IN"/>
              </w:rPr>
              <w:t>: OPERATION DETAILS</w:t>
            </w:r>
          </w:p>
        </w:tc>
      </w:tr>
      <w:tr w:rsidR="00171C61" w:rsidRPr="0075001E" w:rsidTr="00EC091C">
        <w:tc>
          <w:tcPr>
            <w:tcW w:w="4111" w:type="dxa"/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Operation Title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2005012592"/>
            <w:placeholder>
              <w:docPart w:val="CB3C91D0B1E94935AD12EDEECBE8BD49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shd w:val="clear" w:color="auto" w:fill="auto"/>
              </w:tcPr>
              <w:p w:rsidR="00171C61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96EB5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 xml:space="preserve">Programme 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575745440"/>
            <w:placeholder>
              <w:docPart w:val="15263BF00B344BB6A2033FDBDF8F22EE"/>
            </w:placeholder>
            <w:showingPlcHdr/>
            <w:dropDownList>
              <w:listItem w:value="Choose an item."/>
              <w:listItem w:displayText="ERDF" w:value="ERDF"/>
              <w:listItem w:displayText="ESF" w:value="ESF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196EB5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96EB5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Programme Area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1311287796"/>
            <w:placeholder>
              <w:docPart w:val="39FAF1E93BE142ECB5840BD319A89FB6"/>
            </w:placeholder>
            <w:showingPlcHdr/>
            <w:dropDownList>
              <w:listItem w:value="Choose an item."/>
              <w:listItem w:displayText="H&amp;I" w:value="H&amp;I"/>
              <w:listItem w:displayText="LUPS" w:value="LUPS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196EB5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B71167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167" w:rsidRPr="0075001E" w:rsidRDefault="00B71167" w:rsidP="00196EB5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ESF Secondary Theme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55164386"/>
            <w:placeholder>
              <w:docPart w:val="165202CDD4FD4D9088DD6AD254FB828C"/>
            </w:placeholder>
            <w:showingPlcHdr/>
            <w:dropDownList>
              <w:listItem w:value="Choose an item."/>
              <w:listItem w:displayText="ESF - ICT/E-Skills" w:value="ESF - ICT/E-Skills"/>
              <w:listItem w:displayText="ESF - Low Carbon/Climate Change" w:value="ESF - Low Carbon/Climate Change"/>
              <w:listItem w:displayText="ESF - ICT &amp; Low Carbon" w:value="ESF - ICT &amp; Low Carbon"/>
              <w:listItem w:displayText="N/A" w:value="N/A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71167" w:rsidRPr="0075001E" w:rsidRDefault="00B71167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96EB5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Fund Type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2021543987"/>
            <w:placeholder>
              <w:docPart w:val="B534BFDF200B4D8CBC9161C87B72DD4B"/>
            </w:placeholder>
            <w:showingPlcHdr/>
            <w:dropDownList>
              <w:listItem w:value="Choose an item."/>
              <w:listItem w:displayText="Capital" w:value="Capital"/>
              <w:listItem w:displayText="Revenue" w:value="Revenue"/>
              <w:listItem w:displayText="Financial Engineering" w:value="Financial Engineering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196EB5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196EB5" w:rsidRPr="0075001E" w:rsidTr="00EC091C">
        <w:tc>
          <w:tcPr>
            <w:tcW w:w="4111" w:type="dxa"/>
            <w:shd w:val="clear" w:color="auto" w:fill="F2F2F2" w:themeFill="background1" w:themeFillShade="F2"/>
          </w:tcPr>
          <w:p w:rsidR="00196EB5" w:rsidRPr="0075001E" w:rsidRDefault="00196EB5" w:rsidP="00A322A2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Thematic Objective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753672908"/>
            <w:placeholder>
              <w:docPart w:val="23BEDF45862A4DCA82EB60D0C5E923F6"/>
            </w:placeholder>
            <w:showingPlcHdr/>
            <w:dropDownList>
              <w:listItem w:value="Choose an item."/>
              <w:listItem w:displayText="01 – Strengthening research, technological development and innovation" w:value="01 – Strengthening research, technological development and innovation"/>
              <w:listItem w:displayText="02 - Enhancing access to, and use and quality of, information and communication technologies" w:value="02 - Enhancing access to, and use and quality of, information and communication technologies"/>
              <w:listItem w:displayText="03 - Enhancing the competitiveness of small and medium sized enterprises" w:value="03 - Enhancing the competitiveness of small and medium sized enterprises"/>
              <w:listItem w:displayText="04 - Supporting the shift towards a low carbon economy in all sectors" w:value="04 - Supporting the shift towards a low carbon economy in all sectors"/>
              <w:listItem w:displayText="06 - Preserving and protecting the environment and promoting resource efficiency" w:value="06 - Preserving and protecting the environment and promoting resource efficiency"/>
              <w:listItem w:displayText="08 – Promoting sustainable and quality employment and supporting labour mobility" w:value="08 – Promoting sustainable and quality employment and supporting labour mobility"/>
              <w:listItem w:displayText="08a – Promoting sustainable and quality employment and supporting labour mobility (YEI)" w:value="08a – Promoting sustainable and quality employment and supporting labour mobility (YEI)"/>
              <w:listItem w:displayText="09 - Promoting social inclusion, combating poverty and any discrimination" w:value="09 - Promoting social inclusion, combating poverty and any discrimination"/>
              <w:listItem w:displayText="10 - Investing in education, training and vocational training for skills and lifelong learning" w:value="10 - Investing in education, training and vocational training for skills and lifelong learning"/>
            </w:dropDownList>
          </w:sdtPr>
          <w:sdtEndPr/>
          <w:sdtContent>
            <w:tc>
              <w:tcPr>
                <w:tcW w:w="5670" w:type="dxa"/>
                <w:gridSpan w:val="2"/>
                <w:shd w:val="clear" w:color="auto" w:fill="auto"/>
              </w:tcPr>
              <w:p w:rsidR="00196EB5" w:rsidRPr="0075001E" w:rsidRDefault="00575CAF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196EB5" w:rsidRPr="0075001E" w:rsidTr="00D65B39">
        <w:tc>
          <w:tcPr>
            <w:tcW w:w="411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96EB5" w:rsidRPr="0075001E" w:rsidRDefault="00196EB5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Investment Priority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943275216"/>
            <w:placeholder>
              <w:docPart w:val="DB9A6F2A5B9F49B699AC8423993636EA"/>
            </w:placeholder>
            <w:showingPlcHdr/>
            <w:dropDownList>
              <w:listItem w:value="Choose an item."/>
              <w:listItem w:displayText="1b - Promoting business investment in R&amp;I, developing links and synergies between enterprises, resea" w:value="1b - Promoting business investment in R&amp;I, developing links and synergies between enterprises, resea"/>
              <w:listItem w:displayText="2a – Extending broadband deployment and the roll-out of high speed networks and supporting the adopt" w:value="2a – Extending broadband deployment and the roll-out of high speed networks and supporting the adopt"/>
              <w:listItem w:displayText="3d - Supporting the capacity of SMEs to grow in regional, national and international markets, and to" w:value="3d - Supporting the capacity of SMEs to grow in regional, national and international markets, and to"/>
              <w:listItem w:displayText="4e - Promoting low carbon strategies for all types of territories, in particular for urban areas, in" w:value="4e - Promoting low carbon strategies for all types of territories, in particular for urban areas, in"/>
              <w:listItem w:displayText="4f - Promoting research and innovation in, and adoption of, low-carbon technologies." w:value="4f - Promoting research and innovation in, and adoption of, low-carbon technologies."/>
              <w:listItem w:displayText="6d - Protecting and restoring biodiversity and soil and promoting ecosystem services, including thro" w:value="6d - Protecting and restoring biodiversity and soil and promoting ecosystem services, including thro"/>
              <w:listItem w:displayText="6g - Supporting industrial transition towards a resourceefficient economy, promoting green growth, e" w:value="6g - Supporting industrial transition towards a resourceefficient economy, promoting green growth, e"/>
              <w:listItem w:displayText="8i - Access to employment for job seekers and inactive people, including the long term unemployed an" w:value="8i - Access to employment for job seekers and inactive people, including the long term unemployed an"/>
              <w:listItem w:displayText="8ii – Sustainable integration into the labour market of young people (YEI), in particular those not " w:value="8ii – Sustainable integration into the labour market of young people (YEI), in particular those not "/>
              <w:listItem w:displayText="9i - Active inclusion, including with a view to promoting equal opportunities and active participati" w:value="9i - Active inclusion, including with a view to promoting equal opportunities and active participati"/>
              <w:listItem w:displayText="9v - Promoting social entrepreneurship and vocational integration in social enterprises and the soci" w:value="9v - Promoting social entrepreneurship and vocational integration in social enterprises and the soci"/>
              <w:listItem w:displayText="10iv - Improving the labour market relevance of education and training systems, facilitating the tra" w:value="10iv - Improving the labour market relevance of education and training systems, facilitating the tra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bottom w:val="single" w:sz="12" w:space="0" w:color="auto"/>
                </w:tcBorders>
                <w:shd w:val="clear" w:color="auto" w:fill="auto"/>
              </w:tcPr>
              <w:p w:rsidR="00196EB5" w:rsidRPr="0075001E" w:rsidRDefault="00575CAF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196EB5" w:rsidRPr="0075001E" w:rsidTr="00D65B39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6EB5" w:rsidRPr="0075001E" w:rsidRDefault="00772875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Intervention Field</w:t>
            </w:r>
            <w:r w:rsidR="00C65252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 xml:space="preserve"> – ESF ONLY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312142168"/>
            <w:placeholder>
              <w:docPart w:val="8AC99D148CD448B690A0809248CFC938"/>
            </w:placeholder>
            <w:showingPlcHdr/>
            <w:dropDownList>
              <w:listItem w:value="Choose an item."/>
              <w:listItem w:displayText="1 Generic productive investment in small and medium – sized enterprises (‘SMEs’)" w:value="1 Generic productive investment in small and medium – sized enterprises (‘SMEs’)"/>
              <w:listItem w:displayText="62 Technology transfer and university-enterprise cooperation primarily benefiting SMEs" w:value="62 Technology transfer and university-enterprise cooperation primarily benefiting SMEs"/>
              <w:listItem w:displayText="64 Research and innovation processes in SMEs (including voucher schemes, process, design, service an" w:value="64 Research and innovation processes in SMEs (including voucher schemes, process, design, service an"/>
              <w:listItem w:displayText="46 ICT: High-speed broadband network (access/local loop; &gt;/= 30 Mbps)" w:value="46 ICT: High-speed broadband network (access/local loop; &gt;/= 30 Mbps)"/>
              <w:listItem w:displayText="66 Advanced support services for SMEs and groups of SMEs (including management, marketing and design" w:value="66 Advanced support services for SMEs and groups of SMEs (including management, marketing and design"/>
              <w:listItem w:displayText="36 Multimodal transport" w:value="36 Multimodal transport"/>
              <w:listItem w:displayText="43 Clean urban transport infrastructure and promotion (including equipment and rolling stock)" w:value="43 Clean urban transport infrastructure and promotion (including equipment and rolling stock)"/>
              <w:listItem w:displayText="44 Intelligent transport systems (including the introduction of demand management, tolling systems, " w:value="44 Intelligent transport systems (including the introduction of demand management, tolling systems, "/>
              <w:listItem w:displayText="13 Energy efficiency renovation of public infrastructure, demonstration projects and supporting meas" w:value="13 Energy efficiency renovation of public infrastructure, demonstration projects and supporting meas"/>
              <w:listItem w:displayText="65 Research and innovation infrastructure, processes, technology transfer and cooperation in enterpr" w:value="65 Research and innovation infrastructure, processes, technology transfer and cooperation in enterpr"/>
              <w:listItem w:displayText="71 Development and promotion of enterprises specialised in providing services contributing to the lo" w:value="71 Development and promotion of enterprises specialised in providing services contributing to the lo"/>
              <w:listItem w:displayText="85 Protection and enhancement of biodiversity, nature protection and green infrastructure" w:value="85 Protection and enhancement of biodiversity, nature protection and green infrastructure"/>
              <w:listItem w:displayText="68 Energy efficiency and demonstration projects in SMEs and supporting measures" w:value="68 Energy efficiency and demonstration projects in SMEs and supporting measures"/>
              <w:listItem w:displayText="69 Support to environmentally-friendly production processes and resource efficiency in SMEs" w:value="69 Support to environmentally-friendly production processes and resource efficiency in SMEs"/>
              <w:listItem w:displayText="70 Promotion of energy efficiency in large enterprises" w:value="70 Promotion of energy efficiency in large enterprises"/>
              <w:listItem w:displayText="102 Access to employment for job-seekers and inactive people, including the long-term unemployed and" w:value="102 Access to employment for job-seekers and inactive people, including the long-term unemployed and"/>
              <w:listItem w:displayText="103 Sustainable integration into the labour market of young people, in particular those not in emplo" w:value="103 Sustainable integration into the labour market of young people, in particular those not in emplo"/>
              <w:listItem w:displayText="109 Active inclusion, including with a view to promoting equal opportunities and active participatio" w:value="109 Active inclusion, including with a view to promoting equal opportunities and active participatio"/>
              <w:listItem w:displayText="113 Promoting social entrepreneurship and vocational integration in social enterprises and the socia" w:value="113 Promoting social entrepreneurship and vocational integration in social enterprises and the socia"/>
              <w:listItem w:displayText="118 Improving the labour market relevance of education and training systems, facilitating the transi" w:value="118 Improving the labour market relevance of education and training systems, facilitating the transi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nil"/>
                  <w:right w:val="single" w:sz="12" w:space="0" w:color="auto"/>
                </w:tcBorders>
                <w:shd w:val="clear" w:color="auto" w:fill="auto"/>
              </w:tcPr>
              <w:p w:rsidR="00196EB5" w:rsidRPr="0075001E" w:rsidRDefault="00511BA7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C65252" w:rsidRPr="0075001E" w:rsidTr="00D65B39">
        <w:tc>
          <w:tcPr>
            <w:tcW w:w="411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65252" w:rsidRPr="0075001E" w:rsidRDefault="00C65252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ERDF ONLY</w:t>
            </w:r>
          </w:p>
        </w:tc>
        <w:tc>
          <w:tcPr>
            <w:tcW w:w="3402" w:type="dxa"/>
            <w:shd w:val="clear" w:color="auto" w:fill="auto"/>
          </w:tcPr>
          <w:p w:rsidR="00C65252" w:rsidRDefault="00C65252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</w:tc>
        <w:tc>
          <w:tcPr>
            <w:tcW w:w="2268" w:type="dxa"/>
          </w:tcPr>
          <w:p w:rsidR="00C65252" w:rsidRPr="00D65B39" w:rsidRDefault="00C65252" w:rsidP="00C65252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8"/>
                <w:szCs w:val="18"/>
                <w:lang w:eastAsia="zh-CN" w:bidi="hi-IN"/>
              </w:rPr>
            </w:pPr>
            <w:r w:rsidRPr="00D65B39">
              <w:rPr>
                <w:rFonts w:eastAsia="SimSun" w:cs="Arial"/>
                <w:b/>
                <w:kern w:val="1"/>
                <w:sz w:val="18"/>
                <w:szCs w:val="18"/>
                <w:lang w:eastAsia="zh-CN" w:bidi="hi-IN"/>
              </w:rPr>
              <w:t>Indicative Pro-Rata Share %</w:t>
            </w:r>
          </w:p>
        </w:tc>
      </w:tr>
      <w:tr w:rsidR="006E7DA4" w:rsidRPr="0075001E" w:rsidTr="001C5384">
        <w:tc>
          <w:tcPr>
            <w:tcW w:w="4111" w:type="dxa"/>
            <w:shd w:val="clear" w:color="auto" w:fill="F2F2F2" w:themeFill="background1" w:themeFillShade="F2"/>
          </w:tcPr>
          <w:p w:rsidR="006E7DA4" w:rsidRPr="0075001E" w:rsidRDefault="006E7DA4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Intervention Field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667249893"/>
            <w:placeholder>
              <w:docPart w:val="4CDA96AFC7C8471A87EDFDC131C62961"/>
            </w:placeholder>
            <w:showingPlcHdr/>
            <w:dropDownList>
              <w:listItem w:value="Choose an item."/>
              <w:listItem w:displayText="1 Generic productive investment in small and medium – sized enterprises (‘SMEs’)" w:value="1 Generic productive investment in small and medium – sized enterprises (‘SMEs’)"/>
              <w:listItem w:displayText="62 Technology transfer and university-enterprise cooperation primarily benefiting SMEs" w:value="62 Technology transfer and university-enterprise cooperation primarily benefiting SMEs"/>
              <w:listItem w:displayText="64 Research and innovation processes in SMEs (including voucher schemes, process, design, service an" w:value="64 Research and innovation processes in SMEs (including voucher schemes, process, design, service an"/>
              <w:listItem w:displayText="46 ICT: High-speed broadband network (access/local loop; &gt;/= 30 Mbps)" w:value="46 ICT: High-speed broadband network (access/local loop; &gt;/= 30 Mbps)"/>
              <w:listItem w:displayText="66 Advanced support services for SMEs and groups of SMEs (including management, marketing and design" w:value="66 Advanced support services for SMEs and groups of SMEs (including management, marketing and design"/>
              <w:listItem w:displayText="36 Multimodal transport" w:value="36 Multimodal transport"/>
              <w:listItem w:displayText="43 Clean urban transport infrastructure and promotion (including equipment and rolling stock)" w:value="43 Clean urban transport infrastructure and promotion (including equipment and rolling stock)"/>
              <w:listItem w:displayText="44 Intelligent transport systems (including the introduction of demand management, tolling systems, " w:value="44 Intelligent transport systems (including the introduction of demand management, tolling systems, "/>
              <w:listItem w:displayText="13 Energy efficiency renovation of public infrastructure, demonstration projects and supporting meas" w:value="13 Energy efficiency renovation of public infrastructure, demonstration projects and supporting meas"/>
              <w:listItem w:displayText="65 Research and innovation infrastructure, processes, technology transfer and cooperation in enterpr" w:value="65 Research and innovation infrastructure, processes, technology transfer and cooperation in enterpr"/>
              <w:listItem w:displayText="71 Development and promotion of enterprises specialised in providing services contributing to the lo" w:value="71 Development and promotion of enterprises specialised in providing services contributing to the lo"/>
              <w:listItem w:displayText="85 Protection and enhancement of biodiversity, nature protection and green infrastructure" w:value="85 Protection and enhancement of biodiversity, nature protection and green infrastructure"/>
              <w:listItem w:displayText="68 Energy efficiency and demonstration projects in SMEs and supporting measures" w:value="68 Energy efficiency and demonstration projects in SMEs and supporting measures"/>
              <w:listItem w:displayText="69 Support to environmentally-friendly production processes and resource efficiency in SMEs" w:value="69 Support to environmentally-friendly production processes and resource efficiency in SMEs"/>
              <w:listItem w:displayText="70 Promotion of energy efficiency in large enterprises" w:value="70 Promotion of energy efficiency in large enterprises"/>
              <w:listItem w:displayText="102 Access to employment for job-seekers and inactive people, including the long-term unemployed and" w:value="102 Access to employment for job-seekers and inactive people, including the long-term unemployed and"/>
              <w:listItem w:displayText="103 Sustainable integration into the labour market of young people, in particular those not in emplo" w:value="103 Sustainable integration into the labour market of young people, in particular those not in emplo"/>
              <w:listItem w:displayText="109 Active inclusion, including with a view to promoting equal opportunities and active participatio" w:value="109 Active inclusion, including with a view to promoting equal opportunities and active participatio"/>
              <w:listItem w:displayText="113 Promoting social entrepreneurship and vocational integration in social enterprises and the socia" w:value="113 Promoting social entrepreneurship and vocational integration in social enterprises and the socia"/>
              <w:listItem w:displayText="118 Improving the labour market relevance of education and training systems, facilitating the transi" w:value="118 Improving the labour market relevance of education and training systems, facilitating the transi"/>
            </w:dropDownList>
          </w:sdtPr>
          <w:sdtEndPr/>
          <w:sdtContent>
            <w:tc>
              <w:tcPr>
                <w:tcW w:w="3402" w:type="dxa"/>
                <w:shd w:val="clear" w:color="auto" w:fill="auto"/>
              </w:tcPr>
              <w:p w:rsidR="006E7DA4" w:rsidRDefault="006E7DA4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:rsidR="006E7DA4" w:rsidRPr="00387644" w:rsidRDefault="005D370E" w:rsidP="006E7DA4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center"/>
              <w:rPr>
                <w:rStyle w:val="Style1"/>
                <w:rFonts w:eastAsia="SimSun" w:cs="Arial"/>
              </w:rPr>
            </w:pPr>
            <w:sdt>
              <w:sdtPr>
                <w:rPr>
                  <w:rStyle w:val="Style1"/>
                  <w:rFonts w:eastAsia="SimSun" w:cs="Arial"/>
                </w:rPr>
                <w:id w:val="-1122456672"/>
                <w:showingPlcHdr/>
              </w:sdtPr>
              <w:sdtEndPr>
                <w:rPr>
                  <w:rStyle w:val="DefaultParagraphFont"/>
                  <w:rFonts w:ascii="Times New Roman" w:hAnsi="Times New Roman"/>
                  <w:kern w:val="1"/>
                  <w:sz w:val="20"/>
                  <w:szCs w:val="19"/>
                  <w:lang w:eastAsia="zh-CN" w:bidi="hi-IN"/>
                </w:rPr>
              </w:sdtEndPr>
              <w:sdtContent>
                <w:r w:rsidR="006E7DA4" w:rsidRPr="00387644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6E7DA4" w:rsidRPr="0075001E" w:rsidTr="001C5384">
        <w:tc>
          <w:tcPr>
            <w:tcW w:w="4111" w:type="dxa"/>
            <w:shd w:val="clear" w:color="auto" w:fill="F2F2F2" w:themeFill="background1" w:themeFillShade="F2"/>
          </w:tcPr>
          <w:p w:rsidR="006E7DA4" w:rsidRDefault="006E7DA4">
            <w:r w:rsidRPr="00C20BD9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Intervention Field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1137481481"/>
            <w:showingPlcHdr/>
            <w:dropDownList>
              <w:listItem w:value="Choose an item."/>
              <w:listItem w:displayText="1 Generic productive investment in small and medium – sized enterprises (‘SMEs’)" w:value="1 Generic productive investment in small and medium – sized enterprises (‘SMEs’)"/>
              <w:listItem w:displayText="62 Technology transfer and university-enterprise cooperation primarily benefiting SMEs" w:value="62 Technology transfer and university-enterprise cooperation primarily benefiting SMEs"/>
              <w:listItem w:displayText="64 Research and innovation processes in SMEs (including voucher schemes, process, design, service an" w:value="64 Research and innovation processes in SMEs (including voucher schemes, process, design, service an"/>
              <w:listItem w:displayText="46 ICT: High-speed broadband network (access/local loop; &gt;/= 30 Mbps)" w:value="46 ICT: High-speed broadband network (access/local loop; &gt;/= 30 Mbps)"/>
              <w:listItem w:displayText="66 Advanced support services for SMEs and groups of SMEs (including management, marketing and design" w:value="66 Advanced support services for SMEs and groups of SMEs (including management, marketing and design"/>
              <w:listItem w:displayText="36 Multimodal transport" w:value="36 Multimodal transport"/>
              <w:listItem w:displayText="43 Clean urban transport infrastructure and promotion (including equipment and rolling stock)" w:value="43 Clean urban transport infrastructure and promotion (including equipment and rolling stock)"/>
              <w:listItem w:displayText="44 Intelligent transport systems (including the introduction of demand management, tolling systems, " w:value="44 Intelligent transport systems (including the introduction of demand management, tolling systems, "/>
              <w:listItem w:displayText="13 Energy efficiency renovation of public infrastructure, demonstration projects and supporting meas" w:value="13 Energy efficiency renovation of public infrastructure, demonstration projects and supporting meas"/>
              <w:listItem w:displayText="65 Research and innovation infrastructure, processes, technology transfer and cooperation in enterpr" w:value="65 Research and innovation infrastructure, processes, technology transfer and cooperation in enterpr"/>
              <w:listItem w:displayText="71 Development and promotion of enterprises specialised in providing services contributing to the lo" w:value="71 Development and promotion of enterprises specialised in providing services contributing to the lo"/>
              <w:listItem w:displayText="85 Protection and enhancement of biodiversity, nature protection and green infrastructure" w:value="85 Protection and enhancement of biodiversity, nature protection and green infrastructure"/>
              <w:listItem w:displayText="68 Energy efficiency and demonstration projects in SMEs and supporting measures" w:value="68 Energy efficiency and demonstration projects in SMEs and supporting measures"/>
              <w:listItem w:displayText="69 Support to environmentally-friendly production processes and resource efficiency in SMEs" w:value="69 Support to environmentally-friendly production processes and resource efficiency in SMEs"/>
              <w:listItem w:displayText="70 Promotion of energy efficiency in large enterprises" w:value="70 Promotion of energy efficiency in large enterprises"/>
              <w:listItem w:displayText="102 Access to employment for job-seekers and inactive people, including the long-term unemployed and" w:value="102 Access to employment for job-seekers and inactive people, including the long-term unemployed and"/>
              <w:listItem w:displayText="103 Sustainable integration into the labour market of young people, in particular those not in emplo" w:value="103 Sustainable integration into the labour market of young people, in particular those not in emplo"/>
              <w:listItem w:displayText="109 Active inclusion, including with a view to promoting equal opportunities and active participatio" w:value="109 Active inclusion, including with a view to promoting equal opportunities and active participatio"/>
              <w:listItem w:displayText="113 Promoting social entrepreneurship and vocational integration in social enterprises and the socia" w:value="113 Promoting social entrepreneurship and vocational integration in social enterprises and the socia"/>
              <w:listItem w:displayText="118 Improving the labour market relevance of education and training systems, facilitating the transi" w:value="118 Improving the labour market relevance of education and training systems, facilitating the transi"/>
            </w:dropDownList>
          </w:sdtPr>
          <w:sdtEndPr/>
          <w:sdtContent>
            <w:tc>
              <w:tcPr>
                <w:tcW w:w="3402" w:type="dxa"/>
                <w:shd w:val="clear" w:color="auto" w:fill="auto"/>
              </w:tcPr>
              <w:p w:rsidR="006E7DA4" w:rsidRDefault="006E7DA4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94390892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268" w:type="dxa"/>
                <w:vAlign w:val="center"/>
              </w:tcPr>
              <w:p w:rsidR="006E7DA4" w:rsidRPr="00387644" w:rsidRDefault="006E7DA4" w:rsidP="006E7DA4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7DA4" w:rsidRPr="0075001E" w:rsidTr="001C5384">
        <w:tc>
          <w:tcPr>
            <w:tcW w:w="4111" w:type="dxa"/>
            <w:shd w:val="clear" w:color="auto" w:fill="F2F2F2" w:themeFill="background1" w:themeFillShade="F2"/>
          </w:tcPr>
          <w:p w:rsidR="006E7DA4" w:rsidRDefault="006E7DA4">
            <w:r w:rsidRPr="00C20BD9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Intervention Field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1162818202"/>
            <w:showingPlcHdr/>
            <w:dropDownList>
              <w:listItem w:value="Choose an item."/>
              <w:listItem w:displayText="1 Generic productive investment in small and medium – sized enterprises (‘SMEs’)" w:value="1 Generic productive investment in small and medium – sized enterprises (‘SMEs’)"/>
              <w:listItem w:displayText="62 Technology transfer and university-enterprise cooperation primarily benefiting SMEs" w:value="62 Technology transfer and university-enterprise cooperation primarily benefiting SMEs"/>
              <w:listItem w:displayText="64 Research and innovation processes in SMEs (including voucher schemes, process, design, service an" w:value="64 Research and innovation processes in SMEs (including voucher schemes, process, design, service an"/>
              <w:listItem w:displayText="46 ICT: High-speed broadband network (access/local loop; &gt;/= 30 Mbps)" w:value="46 ICT: High-speed broadband network (access/local loop; &gt;/= 30 Mbps)"/>
              <w:listItem w:displayText="66 Advanced support services for SMEs and groups of SMEs (including management, marketing and design" w:value="66 Advanced support services for SMEs and groups of SMEs (including management, marketing and design"/>
              <w:listItem w:displayText="36 Multimodal transport" w:value="36 Multimodal transport"/>
              <w:listItem w:displayText="43 Clean urban transport infrastructure and promotion (including equipment and rolling stock)" w:value="43 Clean urban transport infrastructure and promotion (including equipment and rolling stock)"/>
              <w:listItem w:displayText="44 Intelligent transport systems (including the introduction of demand management, tolling systems, " w:value="44 Intelligent transport systems (including the introduction of demand management, tolling systems, "/>
              <w:listItem w:displayText="13 Energy efficiency renovation of public infrastructure, demonstration projects and supporting meas" w:value="13 Energy efficiency renovation of public infrastructure, demonstration projects and supporting meas"/>
              <w:listItem w:displayText="65 Research and innovation infrastructure, processes, technology transfer and cooperation in enterpr" w:value="65 Research and innovation infrastructure, processes, technology transfer and cooperation in enterpr"/>
              <w:listItem w:displayText="71 Development and promotion of enterprises specialised in providing services contributing to the lo" w:value="71 Development and promotion of enterprises specialised in providing services contributing to the lo"/>
              <w:listItem w:displayText="85 Protection and enhancement of biodiversity, nature protection and green infrastructure" w:value="85 Protection and enhancement of biodiversity, nature protection and green infrastructure"/>
              <w:listItem w:displayText="68 Energy efficiency and demonstration projects in SMEs and supporting measures" w:value="68 Energy efficiency and demonstration projects in SMEs and supporting measures"/>
              <w:listItem w:displayText="69 Support to environmentally-friendly production processes and resource efficiency in SMEs" w:value="69 Support to environmentally-friendly production processes and resource efficiency in SMEs"/>
              <w:listItem w:displayText="70 Promotion of energy efficiency in large enterprises" w:value="70 Promotion of energy efficiency in large enterprises"/>
              <w:listItem w:displayText="102 Access to employment for job-seekers and inactive people, including the long-term unemployed and" w:value="102 Access to employment for job-seekers and inactive people, including the long-term unemployed and"/>
              <w:listItem w:displayText="103 Sustainable integration into the labour market of young people, in particular those not in emplo" w:value="103 Sustainable integration into the labour market of young people, in particular those not in emplo"/>
              <w:listItem w:displayText="109 Active inclusion, including with a view to promoting equal opportunities and active participatio" w:value="109 Active inclusion, including with a view to promoting equal opportunities and active participatio"/>
              <w:listItem w:displayText="113 Promoting social entrepreneurship and vocational integration in social enterprises and the socia" w:value="113 Promoting social entrepreneurship and vocational integration in social enterprises and the socia"/>
              <w:listItem w:displayText="118 Improving the labour market relevance of education and training systems, facilitating the transi" w:value="118 Improving the labour market relevance of education and training systems, facilitating the transi"/>
            </w:dropDownList>
          </w:sdtPr>
          <w:sdtEndPr/>
          <w:sdtContent>
            <w:tc>
              <w:tcPr>
                <w:tcW w:w="3402" w:type="dxa"/>
                <w:shd w:val="clear" w:color="auto" w:fill="auto"/>
              </w:tcPr>
              <w:p w:rsidR="006E7DA4" w:rsidRDefault="006E7DA4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250076357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268" w:type="dxa"/>
                <w:vAlign w:val="center"/>
              </w:tcPr>
              <w:p w:rsidR="006E7DA4" w:rsidRPr="00387644" w:rsidRDefault="006E7DA4" w:rsidP="006E7DA4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7DA4" w:rsidRPr="0075001E" w:rsidTr="001C5384">
        <w:tc>
          <w:tcPr>
            <w:tcW w:w="4111" w:type="dxa"/>
            <w:shd w:val="clear" w:color="auto" w:fill="F2F2F2" w:themeFill="background1" w:themeFillShade="F2"/>
          </w:tcPr>
          <w:p w:rsidR="006E7DA4" w:rsidRDefault="006E7DA4" w:rsidP="002816E7">
            <w:r w:rsidRPr="00C20BD9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Intervention Field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1585989920"/>
            <w:showingPlcHdr/>
            <w:dropDownList>
              <w:listItem w:value="Choose an item."/>
              <w:listItem w:displayText="1 Generic productive investment in small and medium – sized enterprises (‘SMEs’)" w:value="1 Generic productive investment in small and medium – sized enterprises (‘SMEs’)"/>
              <w:listItem w:displayText="62 Technology transfer and university-enterprise cooperation primarily benefiting SMEs" w:value="62 Technology transfer and university-enterprise cooperation primarily benefiting SMEs"/>
              <w:listItem w:displayText="64 Research and innovation processes in SMEs (including voucher schemes, process, design, service an" w:value="64 Research and innovation processes in SMEs (including voucher schemes, process, design, service an"/>
              <w:listItem w:displayText="46 ICT: High-speed broadband network (access/local loop; &gt;/= 30 Mbps)" w:value="46 ICT: High-speed broadband network (access/local loop; &gt;/= 30 Mbps)"/>
              <w:listItem w:displayText="66 Advanced support services for SMEs and groups of SMEs (including management, marketing and design" w:value="66 Advanced support services for SMEs and groups of SMEs (including management, marketing and design"/>
              <w:listItem w:displayText="36 Multimodal transport" w:value="36 Multimodal transport"/>
              <w:listItem w:displayText="43 Clean urban transport infrastructure and promotion (including equipment and rolling stock)" w:value="43 Clean urban transport infrastructure and promotion (including equipment and rolling stock)"/>
              <w:listItem w:displayText="44 Intelligent transport systems (including the introduction of demand management, tolling systems, " w:value="44 Intelligent transport systems (including the introduction of demand management, tolling systems, "/>
              <w:listItem w:displayText="13 Energy efficiency renovation of public infrastructure, demonstration projects and supporting meas" w:value="13 Energy efficiency renovation of public infrastructure, demonstration projects and supporting meas"/>
              <w:listItem w:displayText="65 Research and innovation infrastructure, processes, technology transfer and cooperation in enterpr" w:value="65 Research and innovation infrastructure, processes, technology transfer and cooperation in enterpr"/>
              <w:listItem w:displayText="71 Development and promotion of enterprises specialised in providing services contributing to the lo" w:value="71 Development and promotion of enterprises specialised in providing services contributing to the lo"/>
              <w:listItem w:displayText="85 Protection and enhancement of biodiversity, nature protection and green infrastructure" w:value="85 Protection and enhancement of biodiversity, nature protection and green infrastructure"/>
              <w:listItem w:displayText="68 Energy efficiency and demonstration projects in SMEs and supporting measures" w:value="68 Energy efficiency and demonstration projects in SMEs and supporting measures"/>
              <w:listItem w:displayText="69 Support to environmentally-friendly production processes and resource efficiency in SMEs" w:value="69 Support to environmentally-friendly production processes and resource efficiency in SMEs"/>
              <w:listItem w:displayText="70 Promotion of energy efficiency in large enterprises" w:value="70 Promotion of energy efficiency in large enterprises"/>
              <w:listItem w:displayText="102 Access to employment for job-seekers and inactive people, including the long-term unemployed and" w:value="102 Access to employment for job-seekers and inactive people, including the long-term unemployed and"/>
              <w:listItem w:displayText="103 Sustainable integration into the labour market of young people, in particular those not in emplo" w:value="103 Sustainable integration into the labour market of young people, in particular those not in emplo"/>
              <w:listItem w:displayText="109 Active inclusion, including with a view to promoting equal opportunities and active participatio" w:value="109 Active inclusion, including with a view to promoting equal opportunities and active participatio"/>
              <w:listItem w:displayText="113 Promoting social entrepreneurship and vocational integration in social enterprises and the socia" w:value="113 Promoting social entrepreneurship and vocational integration in social enterprises and the socia"/>
              <w:listItem w:displayText="118 Improving the labour market relevance of education and training systems, facilitating the transi" w:value="118 Improving the labour market relevance of education and training systems, facilitating the transi"/>
            </w:dropDownList>
          </w:sdtPr>
          <w:sdtEndPr/>
          <w:sdtContent>
            <w:tc>
              <w:tcPr>
                <w:tcW w:w="3402" w:type="dxa"/>
                <w:shd w:val="clear" w:color="auto" w:fill="auto"/>
              </w:tcPr>
              <w:p w:rsidR="006E7DA4" w:rsidRDefault="006E7DA4" w:rsidP="002816E7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78144420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268" w:type="dxa"/>
                <w:vAlign w:val="center"/>
              </w:tcPr>
              <w:p w:rsidR="006E7DA4" w:rsidRPr="00387644" w:rsidRDefault="006E7DA4" w:rsidP="006E7DA4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7DA4" w:rsidRPr="0075001E" w:rsidTr="001C5384"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7DA4" w:rsidRDefault="006E7DA4" w:rsidP="002816E7">
            <w:r w:rsidRPr="00C20BD9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Intervention Field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1148477284"/>
            <w:showingPlcHdr/>
            <w:dropDownList>
              <w:listItem w:value="Choose an item."/>
              <w:listItem w:displayText="1 Generic productive investment in small and medium – sized enterprises (‘SMEs’)" w:value="1 Generic productive investment in small and medium – sized enterprises (‘SMEs’)"/>
              <w:listItem w:displayText="62 Technology transfer and university-enterprise cooperation primarily benefiting SMEs" w:value="62 Technology transfer and university-enterprise cooperation primarily benefiting SMEs"/>
              <w:listItem w:displayText="64 Research and innovation processes in SMEs (including voucher schemes, process, design, service an" w:value="64 Research and innovation processes in SMEs (including voucher schemes, process, design, service an"/>
              <w:listItem w:displayText="46 ICT: High-speed broadband network (access/local loop; &gt;/= 30 Mbps)" w:value="46 ICT: High-speed broadband network (access/local loop; &gt;/= 30 Mbps)"/>
              <w:listItem w:displayText="66 Advanced support services for SMEs and groups of SMEs (including management, marketing and design" w:value="66 Advanced support services for SMEs and groups of SMEs (including management, marketing and design"/>
              <w:listItem w:displayText="36 Multimodal transport" w:value="36 Multimodal transport"/>
              <w:listItem w:displayText="43 Clean urban transport infrastructure and promotion (including equipment and rolling stock)" w:value="43 Clean urban transport infrastructure and promotion (including equipment and rolling stock)"/>
              <w:listItem w:displayText="44 Intelligent transport systems (including the introduction of demand management, tolling systems, " w:value="44 Intelligent transport systems (including the introduction of demand management, tolling systems, "/>
              <w:listItem w:displayText="13 Energy efficiency renovation of public infrastructure, demonstration projects and supporting meas" w:value="13 Energy efficiency renovation of public infrastructure, demonstration projects and supporting meas"/>
              <w:listItem w:displayText="65 Research and innovation infrastructure, processes, technology transfer and cooperation in enterpr" w:value="65 Research and innovation infrastructure, processes, technology transfer and cooperation in enterpr"/>
              <w:listItem w:displayText="71 Development and promotion of enterprises specialised in providing services contributing to the lo" w:value="71 Development and promotion of enterprises specialised in providing services contributing to the lo"/>
              <w:listItem w:displayText="85 Protection and enhancement of biodiversity, nature protection and green infrastructure" w:value="85 Protection and enhancement of biodiversity, nature protection and green infrastructure"/>
              <w:listItem w:displayText="68 Energy efficiency and demonstration projects in SMEs and supporting measures" w:value="68 Energy efficiency and demonstration projects in SMEs and supporting measures"/>
              <w:listItem w:displayText="69 Support to environmentally-friendly production processes and resource efficiency in SMEs" w:value="69 Support to environmentally-friendly production processes and resource efficiency in SMEs"/>
              <w:listItem w:displayText="70 Promotion of energy efficiency in large enterprises" w:value="70 Promotion of energy efficiency in large enterprises"/>
              <w:listItem w:displayText="102 Access to employment for job-seekers and inactive people, including the long-term unemployed and" w:value="102 Access to employment for job-seekers and inactive people, including the long-term unemployed and"/>
              <w:listItem w:displayText="103 Sustainable integration into the labour market of young people, in particular those not in emplo" w:value="103 Sustainable integration into the labour market of young people, in particular those not in emplo"/>
              <w:listItem w:displayText="109 Active inclusion, including with a view to promoting equal opportunities and active participatio" w:value="109 Active inclusion, including with a view to promoting equal opportunities and active participatio"/>
              <w:listItem w:displayText="113 Promoting social entrepreneurship and vocational integration in social enterprises and the socia" w:value="113 Promoting social entrepreneurship and vocational integration in social enterprises and the socia"/>
              <w:listItem w:displayText="118 Improving the labour market relevance of education and training systems, facilitating the transi" w:value="118 Improving the labour market relevance of education and training systems, facilitating the transi"/>
            </w:dropDownList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6E7DA4" w:rsidRDefault="006E7DA4" w:rsidP="002816E7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251317382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6E7DA4" w:rsidRPr="00387644" w:rsidRDefault="006E7DA4" w:rsidP="006E7DA4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7DA4" w:rsidRPr="0075001E" w:rsidTr="001C5384">
        <w:tc>
          <w:tcPr>
            <w:tcW w:w="411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E7DA4" w:rsidRDefault="006E7DA4" w:rsidP="002816E7">
            <w:r w:rsidRPr="00C20BD9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Intervention Field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1068687717"/>
            <w:showingPlcHdr/>
            <w:dropDownList>
              <w:listItem w:value="Choose an item."/>
              <w:listItem w:displayText="1 Generic productive investment in small and medium – sized enterprises (‘SMEs’)" w:value="1 Generic productive investment in small and medium – sized enterprises (‘SMEs’)"/>
              <w:listItem w:displayText="62 Technology transfer and university-enterprise cooperation primarily benefiting SMEs" w:value="62 Technology transfer and university-enterprise cooperation primarily benefiting SMEs"/>
              <w:listItem w:displayText="64 Research and innovation processes in SMEs (including voucher schemes, process, design, service an" w:value="64 Research and innovation processes in SMEs (including voucher schemes, process, design, service an"/>
              <w:listItem w:displayText="46 ICT: High-speed broadband network (access/local loop; &gt;/= 30 Mbps)" w:value="46 ICT: High-speed broadband network (access/local loop; &gt;/= 30 Mbps)"/>
              <w:listItem w:displayText="66 Advanced support services for SMEs and groups of SMEs (including management, marketing and design" w:value="66 Advanced support services for SMEs and groups of SMEs (including management, marketing and design"/>
              <w:listItem w:displayText="36 Multimodal transport" w:value="36 Multimodal transport"/>
              <w:listItem w:displayText="43 Clean urban transport infrastructure and promotion (including equipment and rolling stock)" w:value="43 Clean urban transport infrastructure and promotion (including equipment and rolling stock)"/>
              <w:listItem w:displayText="44 Intelligent transport systems (including the introduction of demand management, tolling systems, " w:value="44 Intelligent transport systems (including the introduction of demand management, tolling systems, "/>
              <w:listItem w:displayText="13 Energy efficiency renovation of public infrastructure, demonstration projects and supporting meas" w:value="13 Energy efficiency renovation of public infrastructure, demonstration projects and supporting meas"/>
              <w:listItem w:displayText="65 Research and innovation infrastructure, processes, technology transfer and cooperation in enterpr" w:value="65 Research and innovation infrastructure, processes, technology transfer and cooperation in enterpr"/>
              <w:listItem w:displayText="71 Development and promotion of enterprises specialised in providing services contributing to the lo" w:value="71 Development and promotion of enterprises specialised in providing services contributing to the lo"/>
              <w:listItem w:displayText="85 Protection and enhancement of biodiversity, nature protection and green infrastructure" w:value="85 Protection and enhancement of biodiversity, nature protection and green infrastructure"/>
              <w:listItem w:displayText="68 Energy efficiency and demonstration projects in SMEs and supporting measures" w:value="68 Energy efficiency and demonstration projects in SMEs and supporting measures"/>
              <w:listItem w:displayText="69 Support to environmentally-friendly production processes and resource efficiency in SMEs" w:value="69 Support to environmentally-friendly production processes and resource efficiency in SMEs"/>
              <w:listItem w:displayText="70 Promotion of energy efficiency in large enterprises" w:value="70 Promotion of energy efficiency in large enterprises"/>
              <w:listItem w:displayText="102 Access to employment for job-seekers and inactive people, including the long-term unemployed and" w:value="102 Access to employment for job-seekers and inactive people, including the long-term unemployed and"/>
              <w:listItem w:displayText="103 Sustainable integration into the labour market of young people, in particular those not in emplo" w:value="103 Sustainable integration into the labour market of young people, in particular those not in emplo"/>
              <w:listItem w:displayText="109 Active inclusion, including with a view to promoting equal opportunities and active participatio" w:value="109 Active inclusion, including with a view to promoting equal opportunities and active participatio"/>
              <w:listItem w:displayText="113 Promoting social entrepreneurship and vocational integration in social enterprises and the socia" w:value="113 Promoting social entrepreneurship and vocational integration in social enterprises and the socia"/>
              <w:listItem w:displayText="118 Improving the labour market relevance of education and training systems, facilitating the transi" w:value="118 Improving the labour market relevance of education and training systems, facilitating the transi"/>
            </w:dropDownList>
          </w:sdtPr>
          <w:sdtEndPr/>
          <w:sdtContent>
            <w:tc>
              <w:tcPr>
                <w:tcW w:w="3402" w:type="dxa"/>
                <w:tcBorders>
                  <w:bottom w:val="single" w:sz="12" w:space="0" w:color="auto"/>
                </w:tcBorders>
                <w:shd w:val="clear" w:color="auto" w:fill="auto"/>
              </w:tcPr>
              <w:p w:rsidR="006E7DA4" w:rsidRDefault="006E7DA4" w:rsidP="002816E7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45993594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268" w:type="dxa"/>
                <w:tcBorders>
                  <w:bottom w:val="single" w:sz="12" w:space="0" w:color="auto"/>
                </w:tcBorders>
                <w:vAlign w:val="center"/>
              </w:tcPr>
              <w:p w:rsidR="006E7DA4" w:rsidRPr="00387644" w:rsidRDefault="006E7DA4" w:rsidP="006E7DA4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7DA4" w:rsidRPr="0075001E" w:rsidTr="00D65B39">
        <w:tc>
          <w:tcPr>
            <w:tcW w:w="411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E7DA4" w:rsidRPr="0075001E" w:rsidRDefault="006E7DA4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Europe 2020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622080643"/>
            <w:showingPlcHdr/>
            <w:dropDownList>
              <w:listItem w:value="Choose an item."/>
              <w:listItem w:displayText="3% of GDP to be invested" w:value="3% of GDP to be invested"/>
              <w:listItem w:displayText="Greenhouse gas emissions to be 20% lower..." w:value="Greenhouse gas emissions to be 20% lower..."/>
              <w:listItem w:displayText="20% of energy from renewable sources" w:value="20% of energy from renewable sources"/>
              <w:listItem w:displayText="20% increase in energy efficiency" w:value="20% increase in energy efficiency"/>
              <w:listItem w:displayText="75% of 20-64 year olds employed" w:value="75% of 20-64 year olds employed"/>
              <w:listItem w:displayText="Early school leaving at less than 10%" w:value="Early school leaving at less than 10%"/>
              <w:listItem w:displayText="40% of 30-34 year olds with tertiary education" w:value="40% of 30-34 year olds with tertiary education"/>
              <w:listItem w:displayText="Reduce the number of people at risk..." w:value="Reduce the number of people at risk...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12" w:space="0" w:color="auto"/>
                </w:tcBorders>
                <w:shd w:val="clear" w:color="auto" w:fill="auto"/>
              </w:tcPr>
              <w:p w:rsidR="006E7DA4" w:rsidRPr="0075001E" w:rsidRDefault="006E7DA4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6E7DA4" w:rsidRPr="0075001E" w:rsidTr="00EC091C">
        <w:tc>
          <w:tcPr>
            <w:tcW w:w="4111" w:type="dxa"/>
            <w:shd w:val="clear" w:color="auto" w:fill="F2F2F2" w:themeFill="background1" w:themeFillShade="F2"/>
          </w:tcPr>
          <w:p w:rsidR="006E7DA4" w:rsidRPr="0075001E" w:rsidRDefault="006E7DA4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Form of Finance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1472790662"/>
            <w:showingPlcHdr/>
            <w:dropDownList>
              <w:listItem w:value="Choose an item."/>
              <w:listItem w:displayText="Non-repayable Grant" w:value="Non-repayable Grant"/>
              <w:listItem w:displayText="Support through financial instruments: venture..." w:value="Support through financial instruments: venture..."/>
              <w:listItem w:displayText="Support through financial instruments: loan..." w:value="Support through financial instruments: loan..."/>
            </w:dropDownList>
          </w:sdtPr>
          <w:sdtEndPr/>
          <w:sdtContent>
            <w:tc>
              <w:tcPr>
                <w:tcW w:w="5670" w:type="dxa"/>
                <w:gridSpan w:val="2"/>
                <w:shd w:val="clear" w:color="auto" w:fill="auto"/>
              </w:tcPr>
              <w:p w:rsidR="006E7DA4" w:rsidRPr="0075001E" w:rsidRDefault="006E7DA4" w:rsidP="00171C61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</w:tbl>
    <w:tbl>
      <w:tblPr>
        <w:tblStyle w:val="TableGrid2"/>
        <w:tblW w:w="9781" w:type="dxa"/>
        <w:tblInd w:w="108" w:type="dxa"/>
        <w:tblLook w:val="04A0" w:firstRow="1" w:lastRow="0" w:firstColumn="1" w:lastColumn="0" w:noHBand="0" w:noVBand="1"/>
      </w:tblPr>
      <w:tblGrid>
        <w:gridCol w:w="8505"/>
        <w:gridCol w:w="1276"/>
      </w:tblGrid>
      <w:tr w:rsidR="00FF25A3" w:rsidRPr="00387644" w:rsidTr="00EE0FB1">
        <w:trPr>
          <w:trHeight w:val="279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FF25A3" w:rsidRPr="00387644" w:rsidRDefault="00EE0FB1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Territory Type</w:t>
            </w:r>
          </w:p>
        </w:tc>
        <w:tc>
          <w:tcPr>
            <w:tcW w:w="1276" w:type="dxa"/>
            <w:shd w:val="clear" w:color="auto" w:fill="auto"/>
          </w:tcPr>
          <w:p w:rsidR="00FF25A3" w:rsidRPr="00387644" w:rsidRDefault="00FF25A3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FF25A3" w:rsidRPr="00387644" w:rsidTr="00EE0FB1">
        <w:trPr>
          <w:trHeight w:val="279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FF25A3" w:rsidRPr="00387644" w:rsidRDefault="00FF25A3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Large Urban Areas (densely populated &gt; 50,000 population</w:t>
            </w:r>
          </w:p>
          <w:p w:rsidR="00EE5361" w:rsidRPr="00387644" w:rsidRDefault="00EE5361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  <w:sdt>
          <w:sdtPr>
            <w:rPr>
              <w:rFonts w:eastAsia="SimSun" w:cs="Arial"/>
              <w:b/>
              <w:kern w:val="1"/>
              <w:sz w:val="19"/>
              <w:szCs w:val="19"/>
              <w:lang w:eastAsia="zh-CN" w:bidi="hi-IN"/>
            </w:rPr>
            <w:id w:val="162835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FF25A3" w:rsidRPr="00387644" w:rsidRDefault="00EE5361" w:rsidP="00EE0FB1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SimSun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7F3E53" w:rsidRPr="00387644" w:rsidTr="00EE0FB1">
        <w:trPr>
          <w:trHeight w:val="279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7F3E53" w:rsidRPr="00387644" w:rsidRDefault="007F3E53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Small Urban Areas (intermediate density &gt; 5,000 population)</w:t>
            </w:r>
          </w:p>
          <w:p w:rsidR="00EE5361" w:rsidRPr="00387644" w:rsidRDefault="00EE5361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  <w:sdt>
          <w:sdtPr>
            <w:rPr>
              <w:rFonts w:eastAsia="SimSun" w:cs="Arial"/>
              <w:b/>
              <w:kern w:val="1"/>
              <w:sz w:val="19"/>
              <w:szCs w:val="19"/>
              <w:lang w:eastAsia="zh-CN" w:bidi="hi-IN"/>
            </w:rPr>
            <w:id w:val="94620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7F3E53" w:rsidRPr="00387644" w:rsidRDefault="00EE5361" w:rsidP="00EE0FB1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SimSun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7F3E53" w:rsidRPr="00387644" w:rsidTr="00EE0FB1">
        <w:trPr>
          <w:trHeight w:val="279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7F3E53" w:rsidRPr="00387644" w:rsidRDefault="007F3E53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Rural Areas (thinly populated</w:t>
            </w:r>
          </w:p>
          <w:p w:rsidR="00EE5361" w:rsidRPr="00387644" w:rsidRDefault="00EE5361" w:rsidP="0065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  <w:sdt>
          <w:sdtPr>
            <w:rPr>
              <w:rFonts w:eastAsia="SimSun" w:cs="Arial"/>
              <w:b/>
              <w:kern w:val="1"/>
              <w:sz w:val="19"/>
              <w:szCs w:val="19"/>
              <w:lang w:eastAsia="zh-CN" w:bidi="hi-IN"/>
            </w:rPr>
            <w:id w:val="1193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7F3E53" w:rsidRPr="00387644" w:rsidRDefault="00EE5361" w:rsidP="00EE0FB1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SimSun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</w:tbl>
    <w:p w:rsidR="00BC709A" w:rsidRDefault="00BC709A"/>
    <w:p w:rsidR="00BC709A" w:rsidRDefault="00BC709A"/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Economic Activity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201758922"/>
            <w:showingPlcHdr/>
            <w:dropDownList>
              <w:listItem w:value="Choose an item."/>
              <w:listItem w:displayText="Agriculture and forestry" w:value="Agriculture and forestry"/>
              <w:listItem w:displayText="Fishing and agriculture" w:value="Fishing and agriculture"/>
              <w:listItem w:displayText="Manufacture of food products..." w:value="Manufacture of food products..."/>
              <w:listItem w:displayText="Manufacture of textiles..." w:value="Manufacture of textiles..."/>
              <w:listItem w:displayText="Manufacture of transport..." w:value="Manufacture of transport..."/>
              <w:listItem w:displayText="Manufacture of computer..." w:value="Manufacture of computer..."/>
              <w:listItem w:displayText="Other unspecified manufacturing..." w:value="Other unspecified manufacturing..."/>
              <w:listItem w:displayText="Construction" w:value="Construction"/>
              <w:listItem w:displayText="Electricity, gas, steam..." w:value="Electricity, gas, steam..."/>
              <w:listItem w:displayText="Water supply, sewage..." w:value="Water supply, sewage..."/>
              <w:listItem w:displayText="Transport and storage" w:value="Transport and storage"/>
              <w:listItem w:displayText="Information and communication..." w:value="Information and communication..."/>
              <w:listItem w:displayText="Wholesale and retail trade" w:value="Wholesale and retail trade"/>
              <w:listItem w:displayText="Tourism, accomodation..." w:value="Tourism, accomodation..."/>
              <w:listItem w:displayText="Financial and insurance..." w:value="Financial and insurance..."/>
              <w:listItem w:displayText="Real estate, renting..." w:value="Real estate, renting..."/>
              <w:listItem w:displayText="Public administration" w:value="Public administration"/>
              <w:listItem w:displayText="Education" w:value="Education"/>
              <w:listItem w:displayText="Human health activities" w:value="Human health activities"/>
              <w:listItem w:displayText="Socail work activities..." w:value="Socail work activities..."/>
              <w:listItem w:displayText="Activities linked to the environment..." w:value="Activities linked to the environment..."/>
              <w:listItem w:displayText="Arts, entertainment..." w:value="Arts, entertainment..."/>
              <w:listItem w:displayText="Other unspecified services" w:value="Other unspecified services"/>
            </w:dropDownList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511BA7" w:rsidP="00171C61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Project Location (NUTS)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842388401"/>
            <w:showingPlcHdr/>
            <w:dropDownList>
              <w:listItem w:value="Choose an item."/>
              <w:listItem w:displayText="UKM - Scotland" w:value="UKM - Scotland"/>
              <w:listItem w:displayText="UKM2 - Eastern Scotland" w:value="UKM2 - Eastern Scotland"/>
              <w:listItem w:displayText="UKM21 - Angus and Dundee City" w:value="UKM21 - Angus and Dundee City"/>
              <w:listItem w:displayText="UKM22 - Clackmannanshire and Fife" w:value="UKM22 - Clackmannanshire and Fife"/>
              <w:listItem w:displayText="UKM23 - East Lothian and Midlothian" w:value="UKM23 - East Lothian and Midlothian"/>
              <w:listItem w:displayText="UKM24 - Scottish Borders" w:value="UKM24 - Scottish Borders"/>
              <w:listItem w:displayText="UKM25 - Edinburgh, City of" w:value="UKM25 - Edinburgh, City of"/>
              <w:listItem w:displayText="UKM26 - Falkirk" w:value="UKM26 - Falkirk"/>
              <w:listItem w:displayText="UKM27 - Perth &amp; Kinross and Stirling" w:value="UKM27 - Perth &amp; Kinross and Stirling"/>
              <w:listItem w:displayText="UKM28 - West Lothian" w:value="UKM28 - West Lothian"/>
              <w:listItem w:displayText="UKM3 - South Western Scotland" w:value="UKM3 - South Western Scotland"/>
              <w:listItem w:displayText="UKM31 - East Dunbartonshire, West Dunbartonshire and Helensburgh &amp; Lomond" w:value="UKM31 - East Dunbartonshire, West Dunbartonshire and Helensburgh &amp; Lomond"/>
              <w:listItem w:displayText="UKM32 - Dumfries &amp; Galloway" w:value="UKM32 - Dumfries &amp; Galloway"/>
              <w:listItem w:displayText="UKM33 - East Ayrshire and North Ayrshire mainland" w:value="UKM33 - East Ayrshire and North Ayrshire mainland"/>
              <w:listItem w:displayText="UKM34 - Glasgow City" w:value="UKM34 - Glasgow City"/>
              <w:listItem w:displayText="UKM35 - Inverclyde, East Renfrewshire and Renfrewshire" w:value="UKM35 - Inverclyde, East Renfrewshire and Renfrewshire"/>
              <w:listItem w:displayText="UKM36 - North Lanarkshire" w:value="UKM36 - North Lanarkshire"/>
              <w:listItem w:displayText="UKM37 - South Ayrshire" w:value="UKM37 - South Ayrshire"/>
              <w:listItem w:displayText="UKM38 - South Lanarkshire" w:value="UKM38 - South Lanarkshire"/>
              <w:listItem w:displayText="UKM5 - North Eastern Scotland" w:value="UKM5 - North Eastern Scotland"/>
              <w:listItem w:displayText="UKM50 - Aberdeen City and Aberdeenshire" w:value="UKM50 - Aberdeen City and Aberdeenshire"/>
              <w:listItem w:displayText="UKM6 - Highlands &amp; Islands" w:value="UKM6 - Highlands &amp; Islands"/>
              <w:listItem w:displayText="UKM61 - Caithness and Susutherland and Ross and Cromarty" w:value="UKM61 - Caithness and Susutherland and Ross and Cromarty"/>
              <w:listItem w:displayText="UKM62 - Inverness and Nairn and Moray, Badenoch and Strathspey" w:value="UKM62 - Inverness and Nairn and Moray, Badenoch and Strathspey"/>
              <w:listItem w:displayText="UKM63 - Lochaber, Skye and Lochalsh and Argyll and the Islands" w:value="UKM63 - Lochaber, Skye and Lochalsh and Argyll and the Islands"/>
              <w:listItem w:displayText="UKM64 - Eilean Siar (Western Isles)" w:value="UKM64 - Eilean Siar (Western Isles)"/>
              <w:listItem w:displayText="UKM65 - Orkney Islands" w:value="UKM65 - Orkney Islands"/>
              <w:listItem w:displayText="UKM66 - Shetland Islands" w:value="UKM66 - Shetland Islands"/>
            </w:dropDownList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511BA7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BC7A3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7A31" w:rsidRPr="0075001E" w:rsidRDefault="00BC7A3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Contract Let Date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1049218126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C7A31" w:rsidRPr="0075001E" w:rsidRDefault="00BC7A31" w:rsidP="00BC7A3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514BFD" w:rsidP="00514BFD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Physical Star</w:t>
            </w:r>
            <w:r w:rsidR="002A6711"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t</w:t>
            </w: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 xml:space="preserve"> Date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55597274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514BFD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Physical End Date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27020146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514BFD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Financial End Date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187090108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171C61" w:rsidRPr="0075001E" w:rsidTr="00EC09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61" w:rsidRPr="0075001E" w:rsidRDefault="00171C61" w:rsidP="00514BFD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 xml:space="preserve">Date </w:t>
            </w:r>
            <w:r w:rsidR="00514BFD"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final results to be achieved by</w:t>
            </w:r>
          </w:p>
        </w:tc>
        <w:sdt>
          <w:sdtPr>
            <w:rPr>
              <w:rFonts w:eastAsia="SimSun" w:cs="Arial"/>
              <w:kern w:val="1"/>
              <w:sz w:val="19"/>
              <w:szCs w:val="19"/>
              <w:lang w:eastAsia="zh-CN" w:bidi="hi-IN"/>
            </w:rPr>
            <w:id w:val="-48879534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1C61" w:rsidRPr="0075001E" w:rsidRDefault="00102693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514BFD" w:rsidRPr="0075001E" w:rsidTr="00102693">
        <w:trPr>
          <w:trHeight w:val="1739"/>
        </w:trPr>
        <w:tc>
          <w:tcPr>
            <w:tcW w:w="9781" w:type="dxa"/>
            <w:gridSpan w:val="2"/>
            <w:shd w:val="clear" w:color="auto" w:fill="auto"/>
          </w:tcPr>
          <w:p w:rsidR="00514BFD" w:rsidRPr="0075001E" w:rsidRDefault="00514BFD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t>Flexibility (if applicable)</w:t>
            </w:r>
          </w:p>
          <w:p w:rsidR="00514BFD" w:rsidRPr="0075001E" w:rsidRDefault="00514BFD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5605"/>
            </w:tblGrid>
            <w:tr w:rsidR="00514BFD" w:rsidRPr="0075001E" w:rsidTr="00102693">
              <w:trPr>
                <w:trHeight w:val="313"/>
              </w:trPr>
              <w:tc>
                <w:tcPr>
                  <w:tcW w:w="4051" w:type="dxa"/>
                  <w:shd w:val="clear" w:color="auto" w:fill="F2F2F2" w:themeFill="background1" w:themeFillShade="F2"/>
                </w:tcPr>
                <w:p w:rsidR="00514BFD" w:rsidRPr="0075001E" w:rsidRDefault="00514BFD" w:rsidP="00171C61">
                  <w:pPr>
                    <w:widowControl w:val="0"/>
                    <w:suppressLineNumbers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4680"/>
                      <w:tab w:val="clear" w:pos="5400"/>
                      <w:tab w:val="clear" w:pos="9000"/>
                    </w:tabs>
                    <w:suppressAutoHyphens/>
                    <w:spacing w:line="240" w:lineRule="auto"/>
                    <w:jc w:val="left"/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</w:pPr>
                  <w:r w:rsidRPr="0075001E"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  <w:t>Fund Flexibility</w:t>
                  </w:r>
                </w:p>
              </w:tc>
              <w:sdt>
                <w:sdtPr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  <w:id w:val="535157015"/>
                  <w:showingPlcHdr/>
                  <w:dropDownList>
                    <w:listItem w:value="Choose an item."/>
                    <w:listItem w:displayText="No" w:value="No"/>
                    <w:listItem w:displayText="Yes" w:value="Yes"/>
                  </w:dropDownList>
                </w:sdtPr>
                <w:sdtEndPr/>
                <w:sdtContent>
                  <w:tc>
                    <w:tcPr>
                      <w:tcW w:w="5605" w:type="dxa"/>
                    </w:tcPr>
                    <w:p w:rsidR="00514BFD" w:rsidRPr="0075001E" w:rsidRDefault="00514BFD" w:rsidP="00171C61">
                      <w:pPr>
                        <w:widowControl w:val="0"/>
                        <w:suppressLineNumbers/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suppressAutoHyphens/>
                        <w:spacing w:line="240" w:lineRule="auto"/>
                        <w:jc w:val="left"/>
                        <w:rPr>
                          <w:rFonts w:eastAsia="SimSun" w:cs="Arial"/>
                          <w:kern w:val="1"/>
                          <w:sz w:val="19"/>
                          <w:szCs w:val="19"/>
                          <w:lang w:eastAsia="zh-CN" w:bidi="hi-IN"/>
                        </w:rPr>
                      </w:pPr>
                      <w:r w:rsidRPr="0075001E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Choose an item.</w:t>
                      </w:r>
                    </w:p>
                  </w:tc>
                </w:sdtContent>
              </w:sdt>
            </w:tr>
            <w:tr w:rsidR="00514BFD" w:rsidRPr="0075001E" w:rsidTr="00102693">
              <w:trPr>
                <w:trHeight w:val="274"/>
              </w:trPr>
              <w:tc>
                <w:tcPr>
                  <w:tcW w:w="4051" w:type="dxa"/>
                  <w:shd w:val="clear" w:color="auto" w:fill="F2F2F2" w:themeFill="background1" w:themeFillShade="F2"/>
                </w:tcPr>
                <w:p w:rsidR="00514BFD" w:rsidRPr="0075001E" w:rsidRDefault="00514BFD" w:rsidP="00171C61">
                  <w:pPr>
                    <w:widowControl w:val="0"/>
                    <w:suppressLineNumbers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4680"/>
                      <w:tab w:val="clear" w:pos="5400"/>
                      <w:tab w:val="clear" w:pos="9000"/>
                    </w:tabs>
                    <w:suppressAutoHyphens/>
                    <w:spacing w:line="240" w:lineRule="auto"/>
                    <w:jc w:val="left"/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</w:pPr>
                  <w:r w:rsidRPr="0075001E"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  <w:t>Geographical Flexibility</w:t>
                  </w:r>
                </w:p>
              </w:tc>
              <w:sdt>
                <w:sdtPr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  <w:id w:val="1834643993"/>
                  <w:showingPlcHdr/>
                  <w:dropDownList>
                    <w:listItem w:value="Choose an item."/>
                    <w:listItem w:displayText="No" w:value="No"/>
                    <w:listItem w:displayText="Yes" w:value="Yes"/>
                  </w:dropDownList>
                </w:sdtPr>
                <w:sdtEndPr/>
                <w:sdtContent>
                  <w:tc>
                    <w:tcPr>
                      <w:tcW w:w="5605" w:type="dxa"/>
                    </w:tcPr>
                    <w:p w:rsidR="00514BFD" w:rsidRPr="0075001E" w:rsidRDefault="00514BFD" w:rsidP="00171C61">
                      <w:pPr>
                        <w:widowControl w:val="0"/>
                        <w:suppressLineNumbers/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suppressAutoHyphens/>
                        <w:spacing w:line="240" w:lineRule="auto"/>
                        <w:jc w:val="left"/>
                        <w:rPr>
                          <w:rFonts w:eastAsia="SimSun" w:cs="Arial"/>
                          <w:kern w:val="1"/>
                          <w:sz w:val="19"/>
                          <w:szCs w:val="19"/>
                          <w:lang w:eastAsia="zh-CN" w:bidi="hi-IN"/>
                        </w:rPr>
                      </w:pPr>
                      <w:r w:rsidRPr="0075001E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Choose an item.</w:t>
                      </w:r>
                    </w:p>
                  </w:tc>
                </w:sdtContent>
              </w:sdt>
            </w:tr>
            <w:tr w:rsidR="00514BFD" w:rsidRPr="0075001E" w:rsidTr="00102693">
              <w:trPr>
                <w:trHeight w:val="265"/>
              </w:trPr>
              <w:tc>
                <w:tcPr>
                  <w:tcW w:w="4051" w:type="dxa"/>
                  <w:shd w:val="clear" w:color="auto" w:fill="F2F2F2" w:themeFill="background1" w:themeFillShade="F2"/>
                </w:tcPr>
                <w:p w:rsidR="00514BFD" w:rsidRPr="0075001E" w:rsidRDefault="00514BFD" w:rsidP="00171C61">
                  <w:pPr>
                    <w:widowControl w:val="0"/>
                    <w:suppressLineNumbers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4680"/>
                      <w:tab w:val="clear" w:pos="5400"/>
                      <w:tab w:val="clear" w:pos="9000"/>
                    </w:tabs>
                    <w:suppressAutoHyphens/>
                    <w:spacing w:line="240" w:lineRule="auto"/>
                    <w:jc w:val="left"/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</w:pPr>
                  <w:r w:rsidRPr="0075001E"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  <w:t>Transnational Flexibility</w:t>
                  </w:r>
                </w:p>
              </w:tc>
              <w:sdt>
                <w:sdtPr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  <w:id w:val="366646607"/>
                  <w:showingPlcHdr/>
                  <w:comboBox>
                    <w:listItem w:value="Choose an item."/>
                    <w:listItem w:displayText="No" w:value="No"/>
                    <w:listItem w:displayText="Yes" w:value="Yes"/>
                  </w:comboBox>
                </w:sdtPr>
                <w:sdtEndPr/>
                <w:sdtContent>
                  <w:tc>
                    <w:tcPr>
                      <w:tcW w:w="5605" w:type="dxa"/>
                    </w:tcPr>
                    <w:p w:rsidR="00514BFD" w:rsidRPr="0075001E" w:rsidRDefault="00514BFD" w:rsidP="00171C61">
                      <w:pPr>
                        <w:widowControl w:val="0"/>
                        <w:suppressLineNumbers/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suppressAutoHyphens/>
                        <w:spacing w:line="240" w:lineRule="auto"/>
                        <w:jc w:val="left"/>
                        <w:rPr>
                          <w:rFonts w:eastAsia="SimSun" w:cs="Arial"/>
                          <w:kern w:val="1"/>
                          <w:sz w:val="19"/>
                          <w:szCs w:val="19"/>
                          <w:lang w:eastAsia="zh-CN" w:bidi="hi-IN"/>
                        </w:rPr>
                      </w:pPr>
                      <w:r w:rsidRPr="0075001E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:rsidR="00514BFD" w:rsidRPr="0075001E" w:rsidRDefault="00514BFD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514BFD" w:rsidRPr="0075001E" w:rsidRDefault="00514BFD" w:rsidP="00171C61">
      <w:pPr>
        <w:widowControl w:val="0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uppressAutoHyphens/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tbl>
      <w:tblPr>
        <w:tblStyle w:val="TableGrid2"/>
        <w:tblW w:w="8505" w:type="dxa"/>
        <w:tblInd w:w="108" w:type="dxa"/>
        <w:tblLook w:val="04A0" w:firstRow="1" w:lastRow="0" w:firstColumn="1" w:lastColumn="0" w:noHBand="0" w:noVBand="1"/>
      </w:tblPr>
      <w:tblGrid>
        <w:gridCol w:w="2835"/>
        <w:gridCol w:w="1890"/>
        <w:gridCol w:w="1890"/>
        <w:gridCol w:w="1890"/>
      </w:tblGrid>
      <w:tr w:rsidR="000D716E" w:rsidRPr="00387644" w:rsidTr="0061308A">
        <w:trPr>
          <w:trHeight w:val="268"/>
        </w:trPr>
        <w:tc>
          <w:tcPr>
            <w:tcW w:w="8505" w:type="dxa"/>
            <w:gridSpan w:val="4"/>
            <w:shd w:val="clear" w:color="auto" w:fill="B8CCE4" w:themeFill="accent1" w:themeFillTint="66"/>
          </w:tcPr>
          <w:p w:rsidR="000D716E" w:rsidRPr="00387644" w:rsidRDefault="000355F9" w:rsidP="00E23B2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PART 4</w:t>
            </w:r>
            <w:r w:rsidR="000D716E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: FINANCIAL INFORMATION</w:t>
            </w:r>
          </w:p>
        </w:tc>
      </w:tr>
      <w:tr w:rsidR="00DC114D" w:rsidRPr="00387644" w:rsidTr="0061308A">
        <w:trPr>
          <w:trHeight w:val="255"/>
        </w:trPr>
        <w:tc>
          <w:tcPr>
            <w:tcW w:w="8505" w:type="dxa"/>
            <w:gridSpan w:val="4"/>
            <w:shd w:val="clear" w:color="auto" w:fill="F2F2F2" w:themeFill="background1" w:themeFillShade="F2"/>
          </w:tcPr>
          <w:p w:rsidR="00B449DA" w:rsidRPr="00387644" w:rsidRDefault="00DC114D" w:rsidP="0050448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87644">
              <w:rPr>
                <w:rFonts w:ascii="Arial" w:hAnsi="Arial" w:cs="Arial"/>
                <w:b/>
                <w:sz w:val="19"/>
                <w:szCs w:val="19"/>
              </w:rPr>
              <w:t>Please complete</w:t>
            </w:r>
            <w:r w:rsidR="003F6040" w:rsidRPr="00387644">
              <w:rPr>
                <w:rFonts w:ascii="Arial" w:hAnsi="Arial" w:cs="Arial"/>
                <w:b/>
                <w:sz w:val="19"/>
                <w:szCs w:val="19"/>
              </w:rPr>
              <w:t xml:space="preserve"> the </w:t>
            </w:r>
            <w:r w:rsidR="00493F9F" w:rsidRPr="00387644">
              <w:rPr>
                <w:rFonts w:ascii="Arial" w:hAnsi="Arial" w:cs="Arial"/>
                <w:b/>
                <w:sz w:val="19"/>
                <w:szCs w:val="19"/>
              </w:rPr>
              <w:t xml:space="preserve">Financial Annex </w:t>
            </w:r>
            <w:r w:rsidR="003F6040" w:rsidRPr="00387644">
              <w:rPr>
                <w:rFonts w:ascii="Arial" w:hAnsi="Arial" w:cs="Arial"/>
                <w:b/>
                <w:sz w:val="19"/>
                <w:szCs w:val="19"/>
              </w:rPr>
              <w:t>template</w:t>
            </w:r>
            <w:r w:rsidR="00B6270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DC114D" w:rsidRPr="00387644" w:rsidRDefault="00DC114D" w:rsidP="0050448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B449DA" w:rsidRPr="00387644" w:rsidRDefault="00B449DA" w:rsidP="0050448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61308A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center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  <w:tc>
          <w:tcPr>
            <w:tcW w:w="1890" w:type="dxa"/>
            <w:vAlign w:val="center"/>
          </w:tcPr>
          <w:p w:rsidR="0061308A" w:rsidRPr="00387644" w:rsidRDefault="0061308A" w:rsidP="0061308A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center"/>
              <w:rPr>
                <w:rStyle w:val="Style1"/>
                <w:rFonts w:eastAsia="SimSun" w:cs="Arial"/>
                <w:b/>
              </w:rPr>
            </w:pPr>
            <w:r w:rsidRPr="00387644">
              <w:rPr>
                <w:rStyle w:val="Style1"/>
                <w:rFonts w:eastAsia="SimSun" w:cs="Arial"/>
                <w:b/>
              </w:rPr>
              <w:t>H&amp;I (£)</w:t>
            </w:r>
          </w:p>
        </w:tc>
        <w:tc>
          <w:tcPr>
            <w:tcW w:w="1890" w:type="dxa"/>
          </w:tcPr>
          <w:p w:rsidR="0061308A" w:rsidRPr="00387644" w:rsidRDefault="0061308A" w:rsidP="0061308A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center"/>
              <w:rPr>
                <w:rStyle w:val="Style1"/>
                <w:rFonts w:eastAsia="SimSun" w:cs="Arial"/>
                <w:b/>
              </w:rPr>
            </w:pPr>
            <w:r w:rsidRPr="00387644">
              <w:rPr>
                <w:rStyle w:val="Style1"/>
                <w:rFonts w:eastAsia="SimSun" w:cs="Arial"/>
                <w:b/>
              </w:rPr>
              <w:t>LUPS (£)</w:t>
            </w:r>
          </w:p>
        </w:tc>
        <w:tc>
          <w:tcPr>
            <w:tcW w:w="1890" w:type="dxa"/>
          </w:tcPr>
          <w:p w:rsidR="0061308A" w:rsidRPr="00387644" w:rsidRDefault="0061308A" w:rsidP="0061308A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center"/>
              <w:rPr>
                <w:rStyle w:val="Style1"/>
                <w:rFonts w:eastAsia="SimSun" w:cs="Arial"/>
                <w:b/>
              </w:rPr>
            </w:pPr>
            <w:r w:rsidRPr="00387644">
              <w:rPr>
                <w:rStyle w:val="Style1"/>
                <w:rFonts w:eastAsia="SimSun" w:cs="Arial"/>
                <w:b/>
              </w:rPr>
              <w:t>Total (£)</w:t>
            </w:r>
          </w:p>
        </w:tc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824BF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Total Operation Cost (£)</w:t>
            </w:r>
          </w:p>
        </w:tc>
        <w:sdt>
          <w:sdtPr>
            <w:rPr>
              <w:rStyle w:val="Style1"/>
              <w:rFonts w:eastAsia="SimSun" w:cs="Arial"/>
            </w:rPr>
            <w:id w:val="161270555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  <w:vAlign w:val="center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692073150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736620922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824BF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Total Income (£)</w:t>
            </w:r>
          </w:p>
        </w:tc>
        <w:sdt>
          <w:sdtPr>
            <w:rPr>
              <w:rStyle w:val="Style1"/>
              <w:rFonts w:eastAsia="SimSun" w:cs="Arial"/>
            </w:rPr>
            <w:id w:val="1833262011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  <w:vAlign w:val="center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2017567354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794819976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824BF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Total Net Revenue (£)</w:t>
            </w:r>
          </w:p>
        </w:tc>
        <w:sdt>
          <w:sdtPr>
            <w:rPr>
              <w:rStyle w:val="Style1"/>
              <w:rFonts w:eastAsia="SimSun" w:cs="Arial"/>
            </w:rPr>
            <w:id w:val="-109092988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  <w:vAlign w:val="center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747342264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6457795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824BF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Net Eligible Costs (£)</w:t>
            </w:r>
          </w:p>
        </w:tc>
        <w:sdt>
          <w:sdtPr>
            <w:rPr>
              <w:rStyle w:val="Style1"/>
              <w:rFonts w:eastAsia="SimSun" w:cs="Arial"/>
            </w:rPr>
            <w:id w:val="179473456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  <w:vAlign w:val="center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75300365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14026909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824BF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Total Match Funding (£)</w:t>
            </w:r>
          </w:p>
        </w:tc>
        <w:sdt>
          <w:sdtPr>
            <w:rPr>
              <w:rStyle w:val="Style1"/>
              <w:rFonts w:eastAsia="SimSun" w:cs="Arial"/>
            </w:rPr>
            <w:id w:val="-110302902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  <w:vAlign w:val="center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697577371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34082774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C65252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right"/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824BF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 xml:space="preserve">Total Grant </w:t>
            </w:r>
            <w:r w:rsidR="000C74B2"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 xml:space="preserve">Requested </w:t>
            </w: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(£)</w:t>
            </w:r>
          </w:p>
        </w:tc>
        <w:sdt>
          <w:sdtPr>
            <w:rPr>
              <w:rStyle w:val="Style1"/>
              <w:rFonts w:eastAsia="SimSun" w:cs="Arial"/>
            </w:rPr>
            <w:id w:val="-86660665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3F6040">
                <w:pPr>
                  <w:jc w:val="right"/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8428263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3F6040">
                <w:pPr>
                  <w:jc w:val="right"/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200008957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3F6040">
                <w:pPr>
                  <w:jc w:val="right"/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1308A" w:rsidRPr="00387644" w:rsidTr="0061308A">
        <w:trPr>
          <w:trHeight w:val="2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1308A" w:rsidRPr="00387644" w:rsidRDefault="0061308A" w:rsidP="00824BF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Intervention Rate (%)</w:t>
            </w:r>
          </w:p>
        </w:tc>
        <w:sdt>
          <w:sdtPr>
            <w:rPr>
              <w:rStyle w:val="Style1"/>
              <w:rFonts w:eastAsia="SimSun" w:cs="Arial"/>
            </w:rPr>
            <w:id w:val="103339278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3F6040">
                <w:pPr>
                  <w:jc w:val="right"/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33332626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3F6040">
                <w:pPr>
                  <w:jc w:val="right"/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05220168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1890" w:type="dxa"/>
              </w:tcPr>
              <w:p w:rsidR="0061308A" w:rsidRPr="00387644" w:rsidRDefault="0061308A" w:rsidP="003F6040">
                <w:pPr>
                  <w:jc w:val="right"/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:rsidR="00914EFE" w:rsidRDefault="00914EFE"/>
    <w:p w:rsidR="0061308A" w:rsidRPr="0061308A" w:rsidRDefault="0061308A">
      <w:pPr>
        <w:rPr>
          <w:b/>
          <w:sz w:val="22"/>
          <w:szCs w:val="22"/>
        </w:rPr>
      </w:pPr>
      <w:r w:rsidRPr="0061308A">
        <w:rPr>
          <w:b/>
          <w:sz w:val="22"/>
          <w:szCs w:val="22"/>
        </w:rPr>
        <w:t>Expenditure Profile</w:t>
      </w:r>
    </w:p>
    <w:p w:rsidR="00504483" w:rsidRDefault="00504483"/>
    <w:tbl>
      <w:tblPr>
        <w:tblStyle w:val="TableGrid2"/>
        <w:tblW w:w="13419" w:type="dxa"/>
        <w:tblInd w:w="108" w:type="dxa"/>
        <w:tblLook w:val="04A0" w:firstRow="1" w:lastRow="0" w:firstColumn="1" w:lastColumn="0" w:noHBand="0" w:noVBand="1"/>
      </w:tblPr>
      <w:tblGrid>
        <w:gridCol w:w="1134"/>
        <w:gridCol w:w="2457"/>
        <w:gridCol w:w="2457"/>
        <w:gridCol w:w="2457"/>
        <w:gridCol w:w="2457"/>
        <w:gridCol w:w="2457"/>
      </w:tblGrid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94129D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Year</w:t>
            </w:r>
          </w:p>
        </w:tc>
        <w:tc>
          <w:tcPr>
            <w:tcW w:w="2457" w:type="dxa"/>
          </w:tcPr>
          <w:p w:rsidR="0094129D" w:rsidRPr="00387644" w:rsidRDefault="0094129D" w:rsidP="00C65252">
            <w:pPr>
              <w:rPr>
                <w:rStyle w:val="Style1"/>
                <w:rFonts w:eastAsia="SimSun" w:cs="Arial"/>
                <w:b/>
              </w:rPr>
            </w:pPr>
            <w:r w:rsidRPr="00387644">
              <w:rPr>
                <w:rStyle w:val="Style1"/>
                <w:rFonts w:eastAsia="SimSun" w:cs="Arial"/>
                <w:b/>
              </w:rPr>
              <w:t>H&amp;I Expenditure (£)</w:t>
            </w:r>
          </w:p>
        </w:tc>
        <w:tc>
          <w:tcPr>
            <w:tcW w:w="2457" w:type="dxa"/>
          </w:tcPr>
          <w:p w:rsidR="0094129D" w:rsidRPr="00387644" w:rsidRDefault="0094129D" w:rsidP="00C65252">
            <w:pPr>
              <w:rPr>
                <w:rStyle w:val="Style1"/>
                <w:rFonts w:eastAsia="SimSun" w:cs="Arial"/>
                <w:b/>
              </w:rPr>
            </w:pPr>
            <w:r w:rsidRPr="00387644">
              <w:rPr>
                <w:rStyle w:val="Style1"/>
                <w:rFonts w:eastAsia="SimSun" w:cs="Arial"/>
                <w:b/>
              </w:rPr>
              <w:t>LUPS Expenditure (£)</w:t>
            </w:r>
          </w:p>
        </w:tc>
        <w:tc>
          <w:tcPr>
            <w:tcW w:w="2457" w:type="dxa"/>
          </w:tcPr>
          <w:p w:rsidR="0094129D" w:rsidRPr="00387644" w:rsidRDefault="0094129D" w:rsidP="00C65252">
            <w:pPr>
              <w:rPr>
                <w:rStyle w:val="Style1"/>
                <w:rFonts w:eastAsia="SimSun" w:cs="Arial"/>
                <w:b/>
              </w:rPr>
            </w:pPr>
            <w:r w:rsidRPr="00387644">
              <w:rPr>
                <w:rStyle w:val="Style1"/>
                <w:rFonts w:eastAsia="SimSun" w:cs="Arial"/>
                <w:b/>
              </w:rPr>
              <w:t>Total Expenditure (£)</w:t>
            </w:r>
          </w:p>
        </w:tc>
      </w:tr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94129D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2014</w:t>
            </w:r>
          </w:p>
        </w:tc>
        <w:sdt>
          <w:sdtPr>
            <w:rPr>
              <w:rStyle w:val="Style1"/>
              <w:rFonts w:eastAsia="SimSun" w:cs="Arial"/>
            </w:rPr>
            <w:id w:val="1037858109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296427067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497391542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94129D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2015</w:t>
            </w:r>
          </w:p>
        </w:tc>
        <w:sdt>
          <w:sdtPr>
            <w:rPr>
              <w:rStyle w:val="Style1"/>
              <w:rFonts w:eastAsia="SimSun" w:cs="Arial"/>
            </w:rPr>
            <w:id w:val="-155014370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526216510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547363304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94129D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2016</w:t>
            </w:r>
          </w:p>
        </w:tc>
        <w:sdt>
          <w:sdtPr>
            <w:rPr>
              <w:rStyle w:val="Style1"/>
              <w:rFonts w:eastAsia="SimSun" w:cs="Arial"/>
            </w:rPr>
            <w:id w:val="-160764925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91987161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86767225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94129D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2017</w:t>
            </w:r>
          </w:p>
        </w:tc>
        <w:sdt>
          <w:sdtPr>
            <w:rPr>
              <w:rStyle w:val="Style1"/>
              <w:rFonts w:eastAsia="SimSun" w:cs="Arial"/>
            </w:rPr>
            <w:id w:val="-592710781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46176074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73671480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94129D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2018</w:t>
            </w:r>
          </w:p>
        </w:tc>
        <w:sdt>
          <w:sdtPr>
            <w:rPr>
              <w:rStyle w:val="Style1"/>
              <w:rFonts w:eastAsia="SimSun" w:cs="Arial"/>
            </w:rPr>
            <w:id w:val="-120541222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853095780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499033144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94129D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2019</w:t>
            </w:r>
          </w:p>
        </w:tc>
        <w:sdt>
          <w:sdtPr>
            <w:rPr>
              <w:rStyle w:val="Style1"/>
              <w:rFonts w:eastAsia="SimSun" w:cs="Arial"/>
            </w:rPr>
            <w:id w:val="21763108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595213356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453703454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94129D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4129D" w:rsidRPr="00387644" w:rsidRDefault="006E6E34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2020</w:t>
            </w:r>
          </w:p>
        </w:tc>
        <w:sdt>
          <w:sdtPr>
            <w:rPr>
              <w:rStyle w:val="Style1"/>
              <w:rFonts w:eastAsia="SimSun" w:cs="Arial"/>
            </w:rPr>
            <w:id w:val="-156794461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155910771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31764727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94129D" w:rsidRPr="00387644" w:rsidRDefault="0094129D" w:rsidP="00C65252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6E34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E6E34" w:rsidRPr="006E6E34" w:rsidRDefault="006E6E34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6E6E3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2021</w:t>
            </w:r>
          </w:p>
        </w:tc>
        <w:sdt>
          <w:sdtPr>
            <w:rPr>
              <w:rStyle w:val="Style1"/>
              <w:rFonts w:eastAsia="SimSun" w:cs="Arial"/>
            </w:rPr>
            <w:id w:val="-75975132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Pr="00387644" w:rsidRDefault="006E6E34" w:rsidP="001F5AEB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624387139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Pr="00387644" w:rsidRDefault="006E6E34" w:rsidP="001F5AEB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1729069073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  <w:tcBorders>
                  <w:bottom w:val="single" w:sz="4" w:space="0" w:color="auto"/>
                </w:tcBorders>
              </w:tcPr>
              <w:p w:rsidR="006E6E34" w:rsidRPr="00387644" w:rsidRDefault="006E6E34" w:rsidP="001F5AEB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6E34" w:rsidRPr="00387644" w:rsidTr="006E6E34">
        <w:trPr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E6E34" w:rsidRPr="006E6E34" w:rsidRDefault="006E6E34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6E6E3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2022</w:t>
            </w:r>
          </w:p>
        </w:tc>
        <w:sdt>
          <w:sdtPr>
            <w:rPr>
              <w:rStyle w:val="Style1"/>
              <w:rFonts w:eastAsia="SimSun" w:cs="Arial"/>
            </w:rPr>
            <w:id w:val="1857768604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Default="006E6E34" w:rsidP="00C65252">
                <w:pPr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97279179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Default="006E6E34" w:rsidP="00C65252">
                <w:pPr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289706777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  <w:tcBorders>
                  <w:right w:val="single" w:sz="4" w:space="0" w:color="auto"/>
                </w:tcBorders>
              </w:tcPr>
              <w:p w:rsidR="006E6E34" w:rsidRPr="00387644" w:rsidRDefault="006E6E34" w:rsidP="0023453C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E34" w:rsidRPr="00387644" w:rsidRDefault="006E6E34" w:rsidP="0023453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eastAsia="SimSun" w:cs="Arial"/>
            </w:rPr>
            <w:id w:val="-147798700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  <w:tcBorders>
                  <w:left w:val="nil"/>
                </w:tcBorders>
              </w:tcPr>
              <w:p w:rsidR="006E6E34" w:rsidRPr="00387644" w:rsidRDefault="006E6E34" w:rsidP="0023453C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6E34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E6E34" w:rsidRPr="00387644" w:rsidRDefault="006E6E34" w:rsidP="009919A0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2023</w:t>
            </w:r>
          </w:p>
        </w:tc>
        <w:sdt>
          <w:sdtPr>
            <w:rPr>
              <w:rStyle w:val="Style1"/>
              <w:rFonts w:eastAsia="SimSun" w:cs="Arial"/>
            </w:rPr>
            <w:id w:val="1173065685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Pr="00387644" w:rsidRDefault="006E6E34" w:rsidP="009919A0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303881764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Pr="00387644" w:rsidRDefault="006E6E34" w:rsidP="009919A0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-51013196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Pr="00387644" w:rsidRDefault="006E6E34" w:rsidP="009919A0">
                <w:pPr>
                  <w:rPr>
                    <w:rFonts w:ascii="Arial" w:hAnsi="Arial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6E6E34" w:rsidRPr="00387644" w:rsidTr="006E6E34">
        <w:trPr>
          <w:gridAfter w:val="2"/>
          <w:wAfter w:w="4914" w:type="dxa"/>
          <w:trHeight w:val="27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E6E34" w:rsidRPr="006E6E34" w:rsidRDefault="006E6E34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6E6E3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Total</w:t>
            </w:r>
          </w:p>
        </w:tc>
        <w:sdt>
          <w:sdtPr>
            <w:rPr>
              <w:rStyle w:val="Style1"/>
              <w:rFonts w:eastAsia="SimSun" w:cs="Arial"/>
            </w:rPr>
            <w:id w:val="2015186718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Default="006E6E34" w:rsidP="00C65252">
                <w:pPr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565535612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Default="006E6E34" w:rsidP="00C65252">
                <w:pPr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="SimSun" w:cs="Arial"/>
            </w:rPr>
            <w:id w:val="1803503270"/>
            <w:showingPlcHdr/>
          </w:sdtPr>
          <w:sdtEndPr>
            <w:rPr>
              <w:rStyle w:val="DefaultParagraphFont"/>
              <w:rFonts w:ascii="Times New Roman" w:hAnsi="Times New Roman"/>
              <w:kern w:val="1"/>
              <w:sz w:val="20"/>
              <w:szCs w:val="19"/>
              <w:lang w:eastAsia="zh-CN" w:bidi="hi-IN"/>
            </w:rPr>
          </w:sdtEndPr>
          <w:sdtContent>
            <w:tc>
              <w:tcPr>
                <w:tcW w:w="2457" w:type="dxa"/>
              </w:tcPr>
              <w:p w:rsidR="006E6E34" w:rsidRDefault="006E6E34" w:rsidP="00C65252">
                <w:pPr>
                  <w:rPr>
                    <w:rStyle w:val="Style1"/>
                    <w:rFonts w:eastAsia="SimSun" w:cs="Arial"/>
                  </w:rPr>
                </w:pPr>
                <w:r w:rsidRPr="00387644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:rsidR="006E6E34" w:rsidRDefault="006E6E34"/>
    <w:p w:rsidR="00914EFE" w:rsidRPr="0094129D" w:rsidRDefault="0094129D">
      <w:pPr>
        <w:rPr>
          <w:b/>
          <w:sz w:val="22"/>
          <w:szCs w:val="22"/>
        </w:rPr>
      </w:pPr>
      <w:r w:rsidRPr="0094129D">
        <w:rPr>
          <w:b/>
          <w:sz w:val="22"/>
          <w:szCs w:val="22"/>
        </w:rPr>
        <w:lastRenderedPageBreak/>
        <w:t>Cost Models</w:t>
      </w:r>
    </w:p>
    <w:p w:rsidR="0094129D" w:rsidRPr="008D5512" w:rsidRDefault="0094129D">
      <w:pPr>
        <w:rPr>
          <w:b/>
          <w:sz w:val="19"/>
          <w:szCs w:val="19"/>
        </w:rPr>
      </w:pPr>
    </w:p>
    <w:tbl>
      <w:tblPr>
        <w:tblStyle w:val="TableGrid2"/>
        <w:tblW w:w="6804" w:type="dxa"/>
        <w:tblInd w:w="108" w:type="dxa"/>
        <w:tblLook w:val="04A0" w:firstRow="1" w:lastRow="0" w:firstColumn="1" w:lastColumn="0" w:noHBand="0" w:noVBand="1"/>
      </w:tblPr>
      <w:tblGrid>
        <w:gridCol w:w="5529"/>
        <w:gridCol w:w="1275"/>
      </w:tblGrid>
      <w:tr w:rsidR="00886807" w:rsidRPr="00387644" w:rsidTr="0070216F">
        <w:trPr>
          <w:trHeight w:val="279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886807" w:rsidRPr="00387644" w:rsidRDefault="00886807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Unit Cost</w:t>
            </w:r>
          </w:p>
        </w:tc>
        <w:sdt>
          <w:sdtPr>
            <w:rPr>
              <w:rFonts w:eastAsia="SimSun" w:cs="Arial"/>
              <w:b/>
              <w:kern w:val="1"/>
              <w:sz w:val="19"/>
              <w:szCs w:val="19"/>
              <w:lang w:eastAsia="zh-CN" w:bidi="hi-IN"/>
            </w:rPr>
            <w:id w:val="172001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886807" w:rsidRPr="00387644" w:rsidRDefault="00886807" w:rsidP="0070216F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SimSun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886807" w:rsidRPr="00387644" w:rsidTr="0070216F">
        <w:trPr>
          <w:trHeight w:val="279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886807" w:rsidRPr="00387644" w:rsidRDefault="00886807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Procurement</w:t>
            </w:r>
          </w:p>
        </w:tc>
        <w:sdt>
          <w:sdtPr>
            <w:rPr>
              <w:rFonts w:eastAsia="SimSun" w:cs="Arial"/>
              <w:b/>
              <w:kern w:val="1"/>
              <w:sz w:val="19"/>
              <w:szCs w:val="19"/>
              <w:lang w:eastAsia="zh-CN" w:bidi="hi-IN"/>
            </w:rPr>
            <w:id w:val="-120039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886807" w:rsidRPr="00387644" w:rsidRDefault="00886807" w:rsidP="0070216F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SimSun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886807" w:rsidRPr="00387644" w:rsidTr="0070216F">
        <w:trPr>
          <w:trHeight w:val="279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886807" w:rsidRPr="00387644" w:rsidRDefault="008D5512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Flat Rate Direct Staff Costs + 15%</w:t>
            </w:r>
          </w:p>
        </w:tc>
        <w:sdt>
          <w:sdtPr>
            <w:rPr>
              <w:rFonts w:eastAsia="SimSun" w:cs="Arial"/>
              <w:b/>
              <w:kern w:val="1"/>
              <w:sz w:val="19"/>
              <w:szCs w:val="19"/>
              <w:lang w:eastAsia="zh-CN" w:bidi="hi-IN"/>
            </w:rPr>
            <w:id w:val="-19312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886807" w:rsidRPr="00387644" w:rsidRDefault="008D5512" w:rsidP="0070216F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SimSun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886807" w:rsidRPr="00387644" w:rsidTr="0070216F">
        <w:trPr>
          <w:trHeight w:val="279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886807" w:rsidRPr="00387644" w:rsidRDefault="008D5512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Flat Rate Direct Staff Costs + 40% (ESF Only)</w:t>
            </w:r>
          </w:p>
        </w:tc>
        <w:sdt>
          <w:sdtPr>
            <w:rPr>
              <w:rFonts w:eastAsia="MS Gothic" w:cs="Arial"/>
              <w:b/>
              <w:kern w:val="1"/>
              <w:sz w:val="19"/>
              <w:szCs w:val="19"/>
              <w:lang w:eastAsia="zh-CN" w:bidi="hi-IN"/>
            </w:rPr>
            <w:id w:val="210113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886807" w:rsidRPr="00387644" w:rsidRDefault="008D5512" w:rsidP="0070216F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MS Gothic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8D5512" w:rsidRPr="00387644" w:rsidTr="0070216F">
        <w:trPr>
          <w:trHeight w:val="279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8D5512" w:rsidRPr="00387644" w:rsidRDefault="008D5512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 xml:space="preserve">Flat Rate Direct Project Costs + 25% </w:t>
            </w:r>
          </w:p>
        </w:tc>
        <w:sdt>
          <w:sdtPr>
            <w:rPr>
              <w:rFonts w:eastAsia="MS Gothic" w:cs="Arial"/>
              <w:b/>
              <w:kern w:val="1"/>
              <w:sz w:val="19"/>
              <w:szCs w:val="19"/>
              <w:lang w:eastAsia="zh-CN" w:bidi="hi-IN"/>
            </w:rPr>
            <w:id w:val="86379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8D5512" w:rsidRPr="00387644" w:rsidRDefault="005122C7" w:rsidP="0070216F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MS Gothic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8D5512" w:rsidRPr="00387644" w:rsidTr="0070216F">
        <w:trPr>
          <w:trHeight w:val="279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8D5512" w:rsidRPr="00387644" w:rsidRDefault="008D5512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Flat Rate Direct Eligible Project Costs + 25% (RTDI Activity only)</w:t>
            </w:r>
          </w:p>
        </w:tc>
        <w:sdt>
          <w:sdtPr>
            <w:rPr>
              <w:rFonts w:eastAsia="MS Gothic" w:cs="Arial"/>
              <w:b/>
              <w:kern w:val="1"/>
              <w:sz w:val="19"/>
              <w:szCs w:val="19"/>
              <w:lang w:eastAsia="zh-CN" w:bidi="hi-IN"/>
            </w:rPr>
            <w:id w:val="-63865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8D5512" w:rsidRPr="00387644" w:rsidRDefault="008D5512" w:rsidP="0070216F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MS Gothic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  <w:tr w:rsidR="008D5512" w:rsidRPr="00387644" w:rsidTr="0070216F">
        <w:trPr>
          <w:trHeight w:val="279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:rsidR="008D5512" w:rsidRPr="00387644" w:rsidRDefault="008D5512" w:rsidP="00B51DF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Actual Costs (Grant Schemes o</w:t>
            </w:r>
            <w:r w:rsidR="00B51DF3"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r Land Purchase only</w:t>
            </w: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)</w:t>
            </w:r>
            <w:r w:rsidR="00B51DF3"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 xml:space="preserve"> *</w:t>
            </w:r>
          </w:p>
        </w:tc>
        <w:sdt>
          <w:sdtPr>
            <w:rPr>
              <w:rFonts w:eastAsia="MS Gothic" w:cs="Arial"/>
              <w:b/>
              <w:kern w:val="1"/>
              <w:sz w:val="19"/>
              <w:szCs w:val="19"/>
              <w:lang w:eastAsia="zh-CN" w:bidi="hi-IN"/>
            </w:rPr>
            <w:id w:val="96416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8D5512" w:rsidRPr="00387644" w:rsidRDefault="008D5512" w:rsidP="0070216F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center"/>
                  <w:rPr>
                    <w:rFonts w:ascii="Arial" w:eastAsia="MS Gothic" w:hAnsi="Arial" w:cs="Arial"/>
                    <w:b/>
                    <w:kern w:val="1"/>
                    <w:sz w:val="19"/>
                    <w:szCs w:val="19"/>
                    <w:lang w:eastAsia="zh-CN" w:bidi="hi-IN"/>
                  </w:rPr>
                </w:pPr>
                <w:r w:rsidRPr="00387644">
                  <w:rPr>
                    <w:rFonts w:ascii="MS Gothic" w:eastAsia="MS Gothic" w:hAnsi="MS Gothic" w:cs="MS Gothic" w:hint="eastAsia"/>
                    <w:b/>
                    <w:kern w:val="1"/>
                    <w:sz w:val="19"/>
                    <w:szCs w:val="19"/>
                    <w:lang w:eastAsia="zh-CN" w:bidi="hi-IN"/>
                  </w:rPr>
                  <w:t>☐</w:t>
                </w:r>
              </w:p>
            </w:tc>
          </w:sdtContent>
        </w:sdt>
      </w:tr>
    </w:tbl>
    <w:p w:rsidR="00914EFE" w:rsidRPr="00B51DF3" w:rsidRDefault="00B51DF3">
      <w:pPr>
        <w:rPr>
          <w:b/>
          <w:i/>
          <w:sz w:val="19"/>
          <w:szCs w:val="19"/>
        </w:rPr>
      </w:pPr>
      <w:r w:rsidRPr="00B51DF3">
        <w:rPr>
          <w:b/>
          <w:i/>
          <w:sz w:val="19"/>
          <w:szCs w:val="19"/>
          <w:highlight w:val="yellow"/>
        </w:rPr>
        <w:t xml:space="preserve">* Please refer to </w:t>
      </w:r>
      <w:r w:rsidR="003F6040">
        <w:rPr>
          <w:b/>
          <w:i/>
          <w:sz w:val="19"/>
          <w:szCs w:val="19"/>
          <w:highlight w:val="yellow"/>
        </w:rPr>
        <w:t>National Rules</w:t>
      </w:r>
      <w:r w:rsidRPr="00B51DF3">
        <w:rPr>
          <w:b/>
          <w:i/>
          <w:sz w:val="19"/>
          <w:szCs w:val="19"/>
          <w:highlight w:val="yellow"/>
        </w:rPr>
        <w:t xml:space="preserve"> for further information.</w:t>
      </w:r>
    </w:p>
    <w:p w:rsidR="00914EFE" w:rsidRDefault="00914EFE"/>
    <w:tbl>
      <w:tblPr>
        <w:tblStyle w:val="TableGrid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D716E" w:rsidRPr="00387644" w:rsidTr="005D226C">
        <w:trPr>
          <w:trHeight w:hRule="exact" w:val="6023"/>
        </w:trPr>
        <w:tc>
          <w:tcPr>
            <w:tcW w:w="9639" w:type="dxa"/>
          </w:tcPr>
          <w:p w:rsidR="000D716E" w:rsidRPr="00387644" w:rsidRDefault="000D716E" w:rsidP="00E23B2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Justification of Cost Models Selected</w:t>
            </w:r>
            <w:r w:rsidR="00102693"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:</w:t>
            </w:r>
          </w:p>
          <w:sdt>
            <w:sdtPr>
              <w:rPr>
                <w:rStyle w:val="Style1"/>
                <w:rFonts w:eastAsia="SimSun" w:cs="Arial"/>
                <w:sz w:val="20"/>
              </w:rPr>
              <w:id w:val="1173841018"/>
            </w:sdtPr>
            <w:sdtEndPr>
              <w:rPr>
                <w:rStyle w:val="DefaultParagraphFont"/>
                <w:rFonts w:ascii="Times New Roman" w:hAnsi="Times New Roman"/>
                <w:kern w:val="1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1794632335"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1092812095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E86367" w:rsidRPr="006E7DA4" w:rsidRDefault="005D370E" w:rsidP="005D226C">
                    <w:pPr>
                      <w:rPr>
                        <w:rFonts w:ascii="Arial" w:eastAsia="SimSun" w:hAnsi="Arial"/>
                        <w:sz w:val="19"/>
                      </w:rPr>
                    </w:pPr>
                  </w:p>
                </w:sdtContent>
              </w:sdt>
            </w:sdtContent>
          </w:sdt>
        </w:tc>
      </w:tr>
    </w:tbl>
    <w:p w:rsidR="00FF45FA" w:rsidRDefault="00FF45FA" w:rsidP="00171C61">
      <w:pPr>
        <w:widowControl w:val="0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uppressAutoHyphens/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A955CC" w:rsidRDefault="00A955CC" w:rsidP="00171C61">
      <w:pPr>
        <w:widowControl w:val="0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uppressAutoHyphens/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FA6FBA" w:rsidTr="005D226C">
        <w:trPr>
          <w:trHeight w:hRule="exact" w:val="11350"/>
        </w:trPr>
        <w:tc>
          <w:tcPr>
            <w:tcW w:w="9639" w:type="dxa"/>
          </w:tcPr>
          <w:p w:rsidR="00FA6FBA" w:rsidRPr="00FA6FBA" w:rsidRDefault="00A322A2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eastAsia="SimSun" w:cs="Arial"/>
                <w:b/>
                <w:kern w:val="1"/>
                <w:sz w:val="19"/>
                <w:szCs w:val="19"/>
                <w:lang w:eastAsia="zh-CN" w:bidi="hi-IN"/>
              </w:rPr>
              <w:lastRenderedPageBreak/>
              <w:t>Match Funders</w:t>
            </w:r>
          </w:p>
          <w:p w:rsidR="00FA6FBA" w:rsidRDefault="00FA6FBA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  <w:p w:rsidR="00D03A10" w:rsidRDefault="00D03A10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  <w:p w:rsidR="00493F9F" w:rsidRPr="00CF5801" w:rsidRDefault="00A322A2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i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eastAsia="SimSun" w:cs="Arial"/>
                <w:i/>
                <w:kern w:val="1"/>
                <w:sz w:val="19"/>
                <w:szCs w:val="19"/>
                <w:lang w:eastAsia="zh-CN" w:bidi="hi-IN"/>
              </w:rPr>
              <w:t>1</w:t>
            </w:r>
            <w:r w:rsidR="000C74B2" w:rsidRPr="00CF5801">
              <w:rPr>
                <w:rFonts w:eastAsia="SimSun" w:cs="Arial"/>
                <w:i/>
                <w:kern w:val="1"/>
                <w:sz w:val="19"/>
                <w:szCs w:val="19"/>
                <w:lang w:eastAsia="zh-CN" w:bidi="hi-IN"/>
              </w:rPr>
              <w:t xml:space="preserve">. </w:t>
            </w:r>
            <w:r w:rsidR="00493F9F" w:rsidRPr="00CF5801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Please </w:t>
            </w:r>
            <w:r w:rsidR="00070EFD" w:rsidRPr="00CF5801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>state</w:t>
            </w:r>
            <w:r w:rsidR="00493F9F" w:rsidRPr="00CF5801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who will provide the match funding and how much they are providing?</w:t>
            </w:r>
          </w:p>
          <w:p w:rsidR="00E639D6" w:rsidRDefault="00E639D6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i/>
                <w:kern w:val="1"/>
                <w:sz w:val="19"/>
                <w:szCs w:val="19"/>
                <w:highlight w:val="yellow"/>
                <w:lang w:eastAsia="zh-CN" w:bidi="hi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2352"/>
            </w:tblGrid>
            <w:tr w:rsidR="00A322A2" w:rsidTr="00A322A2">
              <w:tc>
                <w:tcPr>
                  <w:tcW w:w="2352" w:type="dxa"/>
                </w:tcPr>
                <w:p w:rsidR="00A322A2" w:rsidRPr="00A322A2" w:rsidRDefault="00A322A2" w:rsidP="00A322A2">
                  <w:pPr>
                    <w:widowControl w:val="0"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4680"/>
                      <w:tab w:val="clear" w:pos="5400"/>
                      <w:tab w:val="clear" w:pos="9000"/>
                    </w:tabs>
                    <w:suppressAutoHyphens/>
                    <w:spacing w:line="240" w:lineRule="auto"/>
                    <w:jc w:val="center"/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</w:pPr>
                  <w:r w:rsidRPr="00A322A2"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  <w:t>Name of Organisation</w:t>
                  </w:r>
                </w:p>
              </w:tc>
              <w:tc>
                <w:tcPr>
                  <w:tcW w:w="2352" w:type="dxa"/>
                </w:tcPr>
                <w:p w:rsidR="00A322A2" w:rsidRPr="00A322A2" w:rsidRDefault="00A322A2" w:rsidP="00A322A2">
                  <w:pPr>
                    <w:widowControl w:val="0"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4680"/>
                      <w:tab w:val="clear" w:pos="5400"/>
                      <w:tab w:val="clear" w:pos="9000"/>
                    </w:tabs>
                    <w:suppressAutoHyphens/>
                    <w:spacing w:line="240" w:lineRule="auto"/>
                    <w:jc w:val="center"/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</w:pPr>
                  <w:r w:rsidRPr="00A322A2"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  <w:t>H&amp;I</w:t>
                  </w:r>
                </w:p>
              </w:tc>
              <w:tc>
                <w:tcPr>
                  <w:tcW w:w="2352" w:type="dxa"/>
                </w:tcPr>
                <w:p w:rsidR="00A322A2" w:rsidRPr="00A322A2" w:rsidRDefault="00A322A2" w:rsidP="00A322A2">
                  <w:pPr>
                    <w:widowControl w:val="0"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4680"/>
                      <w:tab w:val="clear" w:pos="5400"/>
                      <w:tab w:val="clear" w:pos="9000"/>
                    </w:tabs>
                    <w:suppressAutoHyphens/>
                    <w:spacing w:line="240" w:lineRule="auto"/>
                    <w:jc w:val="center"/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</w:pPr>
                  <w:r w:rsidRPr="00A322A2"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  <w:t>LUPS</w:t>
                  </w:r>
                </w:p>
              </w:tc>
              <w:tc>
                <w:tcPr>
                  <w:tcW w:w="2352" w:type="dxa"/>
                </w:tcPr>
                <w:p w:rsidR="00A322A2" w:rsidRPr="00A322A2" w:rsidRDefault="00A322A2" w:rsidP="00A322A2">
                  <w:pPr>
                    <w:widowControl w:val="0"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4680"/>
                      <w:tab w:val="clear" w:pos="5400"/>
                      <w:tab w:val="clear" w:pos="9000"/>
                    </w:tabs>
                    <w:suppressAutoHyphens/>
                    <w:spacing w:line="240" w:lineRule="auto"/>
                    <w:jc w:val="center"/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</w:pPr>
                  <w:r w:rsidRPr="00A322A2">
                    <w:rPr>
                      <w:rFonts w:eastAsia="SimSun" w:cs="Arial"/>
                      <w:b/>
                      <w:kern w:val="1"/>
                      <w:sz w:val="19"/>
                      <w:szCs w:val="19"/>
                      <w:lang w:eastAsia="zh-CN" w:bidi="hi-IN"/>
                    </w:rPr>
                    <w:t>Total (£)</w:t>
                  </w:r>
                </w:p>
              </w:tc>
            </w:tr>
            <w:tr w:rsidR="00A322A2" w:rsidTr="00A322A2">
              <w:sdt>
                <w:sdtPr>
                  <w:rPr>
                    <w:rStyle w:val="Style1"/>
                    <w:rFonts w:eastAsia="SimSun" w:cs="Arial"/>
                  </w:rPr>
                  <w:id w:val="2041237519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 w:rsidP="00171C61">
                      <w:pPr>
                        <w:widowControl w:val="0"/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suppressAutoHyphens/>
                        <w:spacing w:line="240" w:lineRule="auto"/>
                        <w:jc w:val="left"/>
                        <w:rPr>
                          <w:rFonts w:eastAsia="SimSun" w:cs="Arial"/>
                          <w:i/>
                          <w:kern w:val="1"/>
                          <w:sz w:val="19"/>
                          <w:szCs w:val="19"/>
                          <w:highlight w:val="yellow"/>
                          <w:lang w:eastAsia="zh-CN" w:bidi="hi-IN"/>
                        </w:rPr>
                      </w:pPr>
                      <w:r w:rsidRPr="0094129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517426750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669830899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1866362385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322A2" w:rsidTr="00A322A2">
              <w:sdt>
                <w:sdtPr>
                  <w:rPr>
                    <w:rStyle w:val="Style1"/>
                    <w:rFonts w:eastAsia="SimSun" w:cs="Arial"/>
                  </w:rPr>
                  <w:id w:val="1005702170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 w:rsidP="00171C61">
                      <w:pPr>
                        <w:widowControl w:val="0"/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suppressAutoHyphens/>
                        <w:spacing w:line="240" w:lineRule="auto"/>
                        <w:jc w:val="left"/>
                        <w:rPr>
                          <w:rFonts w:eastAsia="SimSun" w:cs="Arial"/>
                          <w:i/>
                          <w:kern w:val="1"/>
                          <w:sz w:val="19"/>
                          <w:szCs w:val="19"/>
                          <w:highlight w:val="yellow"/>
                          <w:lang w:eastAsia="zh-CN" w:bidi="hi-IN"/>
                        </w:rPr>
                      </w:pPr>
                      <w:r w:rsidRPr="0094129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263805603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1416319691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957443217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322A2" w:rsidTr="00A322A2">
              <w:sdt>
                <w:sdtPr>
                  <w:rPr>
                    <w:rStyle w:val="Style1"/>
                    <w:rFonts w:eastAsia="SimSun" w:cs="Arial"/>
                  </w:rPr>
                  <w:id w:val="1400091898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347184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861391276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730646453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313617268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322A2" w:rsidTr="00A322A2">
              <w:sdt>
                <w:sdtPr>
                  <w:rPr>
                    <w:rStyle w:val="Style1"/>
                    <w:rFonts w:eastAsia="SimSun" w:cs="Arial"/>
                  </w:rPr>
                  <w:id w:val="236756684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347184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216161987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936435660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418050373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322A2" w:rsidTr="00A322A2">
              <w:sdt>
                <w:sdtPr>
                  <w:rPr>
                    <w:rStyle w:val="Style1"/>
                    <w:rFonts w:eastAsia="SimSun" w:cs="Arial"/>
                  </w:rPr>
                  <w:id w:val="-847098009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347184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1232842367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604689955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269170989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322A2" w:rsidTr="00A322A2">
              <w:sdt>
                <w:sdtPr>
                  <w:rPr>
                    <w:rStyle w:val="Style1"/>
                    <w:rFonts w:eastAsia="SimSun" w:cs="Arial"/>
                  </w:rPr>
                  <w:id w:val="135067849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347184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672759573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389651260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1255586027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322A2" w:rsidTr="00A322A2">
              <w:sdt>
                <w:sdtPr>
                  <w:rPr>
                    <w:rStyle w:val="Style1"/>
                    <w:rFonts w:eastAsia="SimSun" w:cs="Arial"/>
                  </w:rPr>
                  <w:id w:val="-867522531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 w:rsidP="00171C61">
                      <w:pPr>
                        <w:widowControl w:val="0"/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4680"/>
                          <w:tab w:val="clear" w:pos="5400"/>
                          <w:tab w:val="clear" w:pos="9000"/>
                        </w:tabs>
                        <w:suppressAutoHyphens/>
                        <w:spacing w:line="240" w:lineRule="auto"/>
                        <w:jc w:val="left"/>
                        <w:rPr>
                          <w:rFonts w:eastAsia="SimSun" w:cs="Arial"/>
                          <w:i/>
                          <w:kern w:val="1"/>
                          <w:sz w:val="19"/>
                          <w:szCs w:val="19"/>
                          <w:highlight w:val="yellow"/>
                          <w:lang w:eastAsia="zh-CN" w:bidi="hi-IN"/>
                        </w:rPr>
                      </w:pPr>
                      <w:r w:rsidRPr="0094129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1606539429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283930005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Style1"/>
                    <w:rFonts w:eastAsia="SimSun" w:cs="Arial"/>
                  </w:rPr>
                  <w:id w:val="-1997711268"/>
                  <w:showingPlcHdr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tc>
                    <w:tcPr>
                      <w:tcW w:w="2352" w:type="dxa"/>
                    </w:tcPr>
                    <w:p w:rsidR="00A322A2" w:rsidRDefault="00A322A2">
                      <w:r w:rsidRPr="004052DD">
                        <w:rPr>
                          <w:rStyle w:val="PlaceholderText"/>
                          <w:rFonts w:cs="Arial"/>
                          <w:sz w:val="19"/>
                          <w:szCs w:val="19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A322A2" w:rsidRDefault="00A322A2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i/>
                <w:kern w:val="1"/>
                <w:sz w:val="19"/>
                <w:szCs w:val="19"/>
                <w:highlight w:val="yellow"/>
                <w:lang w:eastAsia="zh-CN" w:bidi="hi-IN"/>
              </w:rPr>
            </w:pPr>
          </w:p>
          <w:p w:rsidR="00E639D6" w:rsidRPr="00CF5801" w:rsidRDefault="00A322A2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i/>
                <w:kern w:val="1"/>
                <w:sz w:val="19"/>
                <w:szCs w:val="19"/>
                <w:lang w:eastAsia="zh-CN" w:bidi="hi-IN"/>
              </w:rPr>
            </w:pPr>
            <w:r>
              <w:rPr>
                <w:rFonts w:eastAsia="SimSun" w:cs="Arial"/>
                <w:i/>
                <w:kern w:val="1"/>
                <w:sz w:val="19"/>
                <w:szCs w:val="19"/>
                <w:lang w:eastAsia="zh-CN" w:bidi="hi-IN"/>
              </w:rPr>
              <w:t>2</w:t>
            </w:r>
            <w:r w:rsidR="000C74B2" w:rsidRPr="00CF5801">
              <w:rPr>
                <w:rFonts w:eastAsia="SimSun" w:cs="Arial"/>
                <w:i/>
                <w:kern w:val="1"/>
                <w:sz w:val="19"/>
                <w:szCs w:val="19"/>
                <w:lang w:eastAsia="zh-CN" w:bidi="hi-IN"/>
              </w:rPr>
              <w:t xml:space="preserve">. </w:t>
            </w:r>
            <w:r w:rsidR="00493F9F" w:rsidRPr="00CF5801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Confirm that </w:t>
            </w:r>
            <w:r w:rsidR="00E639D6" w:rsidRPr="00CF5801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match </w:t>
            </w:r>
            <w:r w:rsidR="00A955CC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>funding is clean e</w:t>
            </w:r>
            <w:r w:rsidR="00D71298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>.</w:t>
            </w:r>
            <w:r w:rsidR="00A955CC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>g</w:t>
            </w:r>
            <w:r w:rsidR="00D71298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>.</w:t>
            </w:r>
            <w:r w:rsidR="00E639D6" w:rsidRPr="00971B47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</w:t>
            </w:r>
            <w:r w:rsidR="00813813" w:rsidRPr="00971B47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match </w:t>
            </w:r>
            <w:r w:rsidR="00E639D6" w:rsidRPr="00971B47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has not originated in any way from a European </w:t>
            </w:r>
            <w:r w:rsidR="00B51DF3" w:rsidRPr="00971B47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source and has no other </w:t>
            </w:r>
            <w:r w:rsidR="000C74B2" w:rsidRPr="00971B47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>outputs</w:t>
            </w:r>
            <w:r w:rsidR="00B51DF3" w:rsidRPr="00971B47">
              <w:rPr>
                <w:rFonts w:eastAsia="SimSun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linked to it</w:t>
            </w:r>
          </w:p>
          <w:p w:rsidR="00493F9F" w:rsidRDefault="00493F9F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i/>
                <w:kern w:val="1"/>
                <w:sz w:val="19"/>
                <w:szCs w:val="19"/>
                <w:highlight w:val="yellow"/>
                <w:lang w:eastAsia="zh-CN" w:bidi="hi-IN"/>
              </w:rPr>
            </w:pPr>
          </w:p>
          <w:sdt>
            <w:sdtPr>
              <w:rPr>
                <w:rStyle w:val="Style1"/>
                <w:rFonts w:eastAsia="SimSun"/>
              </w:rPr>
              <w:id w:val="1950273892"/>
            </w:sdtPr>
            <w:sdtEndPr>
              <w:rPr>
                <w:rStyle w:val="DefaultParagraphFont"/>
                <w:rFonts w:cs="Arial"/>
                <w:kern w:val="1"/>
                <w:sz w:val="24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387227226"/>
                </w:sdtPr>
                <w:sdtEndPr>
                  <w:rPr>
                    <w:rStyle w:val="DefaultParagraphFont"/>
                    <w:rFonts w:cs="Arial"/>
                    <w:kern w:val="1"/>
                    <w:sz w:val="24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1191724354"/>
                      <w:showingPlcHdr/>
                    </w:sdtPr>
                    <w:sdtEndPr>
                      <w:rPr>
                        <w:rStyle w:val="DefaultParagraphFont"/>
                        <w:rFonts w:cs="Arial"/>
                        <w:kern w:val="1"/>
                        <w:sz w:val="24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5D226C" w:rsidRDefault="005D226C" w:rsidP="005D0A65"/>
                  <w:p w:rsidR="005D226C" w:rsidRDefault="005D226C" w:rsidP="005D226C"/>
                  <w:p w:rsidR="005D4FDC" w:rsidRDefault="005D370E" w:rsidP="005D4FDC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1"/>
                        <w:rFonts w:eastAsia="SimSun"/>
                      </w:rPr>
                    </w:pPr>
                  </w:p>
                </w:sdtContent>
              </w:sdt>
              <w:p w:rsidR="005D4FDC" w:rsidRDefault="005D4FDC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/>
                  </w:rPr>
                </w:pPr>
              </w:p>
              <w:p w:rsidR="00D00E6A" w:rsidRDefault="00D00E6A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/>
                  </w:rPr>
                </w:pPr>
              </w:p>
              <w:p w:rsidR="00D00E6A" w:rsidRDefault="00D00E6A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/>
                  </w:rPr>
                </w:pPr>
              </w:p>
              <w:p w:rsidR="00D00E6A" w:rsidRDefault="00D00E6A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/>
                  </w:rPr>
                </w:pPr>
              </w:p>
              <w:p w:rsidR="00D00E6A" w:rsidRDefault="00D00E6A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/>
                  </w:rPr>
                </w:pPr>
              </w:p>
              <w:p w:rsidR="005D4FDC" w:rsidRDefault="005D4FDC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/>
                  </w:rPr>
                </w:pPr>
              </w:p>
              <w:p w:rsidR="005D4FDC" w:rsidRDefault="005D370E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Cs w:val="19"/>
                    <w:lang w:eastAsia="zh-CN" w:bidi="hi-IN"/>
                  </w:rPr>
                </w:pPr>
              </w:p>
            </w:sdtContent>
          </w:sdt>
          <w:p w:rsidR="00DB385B" w:rsidRPr="00DB385B" w:rsidRDefault="00DB385B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i/>
                <w:kern w:val="1"/>
                <w:sz w:val="19"/>
                <w:szCs w:val="19"/>
                <w:lang w:eastAsia="zh-CN" w:bidi="hi-IN"/>
              </w:rPr>
            </w:pPr>
          </w:p>
          <w:p w:rsidR="00FA6FBA" w:rsidRDefault="00FA6FBA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E17901" w:rsidRDefault="00E1790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5D226C" w:rsidRDefault="005D22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  <w:r>
        <w:rPr>
          <w:rFonts w:eastAsia="SimSun" w:cs="Arial"/>
          <w:kern w:val="1"/>
          <w:sz w:val="19"/>
          <w:szCs w:val="19"/>
          <w:lang w:eastAsia="zh-CN" w:bidi="hi-IN"/>
        </w:rPr>
        <w:br w:type="page"/>
      </w: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171C61" w:rsidRPr="00387644" w:rsidTr="00DB385B">
        <w:tc>
          <w:tcPr>
            <w:tcW w:w="9134" w:type="dxa"/>
            <w:shd w:val="clear" w:color="auto" w:fill="B8CCE4" w:themeFill="accent1" w:themeFillTint="66"/>
          </w:tcPr>
          <w:p w:rsidR="00171C61" w:rsidRPr="00387644" w:rsidRDefault="00E17901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P</w:t>
            </w:r>
            <w:r w:rsidR="000355F9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ART 5</w:t>
            </w:r>
            <w:r w:rsidR="00171C61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: RATIONALE</w:t>
            </w:r>
          </w:p>
        </w:tc>
      </w:tr>
      <w:tr w:rsidR="004F7CEB" w:rsidRPr="00387644" w:rsidTr="005D226C">
        <w:trPr>
          <w:trHeight w:hRule="exact" w:val="6682"/>
        </w:trPr>
        <w:tc>
          <w:tcPr>
            <w:tcW w:w="9134" w:type="dxa"/>
          </w:tcPr>
          <w:p w:rsidR="00102693" w:rsidRPr="00387644" w:rsidRDefault="00102693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Overview of Proposed Activity</w:t>
            </w:r>
          </w:p>
          <w:p w:rsidR="008E33FA" w:rsidRPr="00387644" w:rsidRDefault="008E33FA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E639D6" w:rsidRDefault="00E639D6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Please </w:t>
            </w:r>
            <w:r w:rsidR="00813813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provide a summary of your operation </w:t>
            </w:r>
            <w:r w:rsidR="00C169D8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outlining</w:t>
            </w:r>
            <w:r w:rsidR="00813813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the activity that you are going to deliver</w:t>
            </w:r>
            <w:r w:rsidR="00C169D8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and explain why </w:t>
            </w:r>
            <w:r w:rsidR="002E1841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this activity is needed</w:t>
            </w:r>
          </w:p>
          <w:p w:rsidR="00D71298" w:rsidRPr="00387644" w:rsidRDefault="00D71298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1"/>
                <w:rFonts w:eastAsia="SimSun" w:cs="Arial"/>
              </w:rPr>
              <w:id w:val="-1956167718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690655509"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1791702959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5D0A65" w:rsidRDefault="005D0A65" w:rsidP="005D0A65">
                    <w:pPr>
                      <w:rPr>
                        <w:rFonts w:ascii="Arial" w:hAnsi="Arial"/>
                      </w:rPr>
                    </w:pPr>
                  </w:p>
                  <w:p w:rsidR="005D226C" w:rsidRDefault="005D226C" w:rsidP="005D226C">
                    <w:pPr>
                      <w:rPr>
                        <w:rFonts w:ascii="Arial" w:hAnsi="Arial"/>
                      </w:rPr>
                    </w:pPr>
                  </w:p>
                  <w:p w:rsidR="005D226C" w:rsidRDefault="005D226C" w:rsidP="005D226C">
                    <w:pPr>
                      <w:rPr>
                        <w:rFonts w:ascii="Arial" w:hAnsi="Arial"/>
                      </w:rPr>
                    </w:pPr>
                  </w:p>
                  <w:p w:rsidR="005D4FDC" w:rsidRPr="00387644" w:rsidRDefault="005D370E" w:rsidP="005D4FDC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1"/>
                        <w:rFonts w:eastAsia="SimSun" w:cs="Arial"/>
                      </w:rPr>
                    </w:pPr>
                  </w:p>
                </w:sdtContent>
              </w:sdt>
              <w:p w:rsidR="00DB385B" w:rsidRPr="00387644" w:rsidRDefault="00DB385B" w:rsidP="00171C61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 w:cs="Arial"/>
                  </w:rPr>
                </w:pPr>
              </w:p>
              <w:p w:rsidR="00DB385B" w:rsidRPr="00387644" w:rsidRDefault="00DB385B" w:rsidP="00DB385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  <w:p w:rsidR="004F7CEB" w:rsidRPr="00387644" w:rsidRDefault="005D370E" w:rsidP="00171C61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4F7CEB" w:rsidRPr="00387644" w:rsidRDefault="004F7CEB" w:rsidP="0010269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643B44" w:rsidRPr="00387644" w:rsidRDefault="00643B44">
      <w:pPr>
        <w:rPr>
          <w:rFonts w:cs="Arial"/>
        </w:rPr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643B44" w:rsidRPr="00387644" w:rsidTr="005D226C">
        <w:trPr>
          <w:trHeight w:hRule="exact" w:val="6531"/>
        </w:trPr>
        <w:tc>
          <w:tcPr>
            <w:tcW w:w="9134" w:type="dxa"/>
          </w:tcPr>
          <w:p w:rsidR="00643B44" w:rsidRPr="00387644" w:rsidRDefault="00643B44" w:rsidP="00EA1507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Need for Grant/Gap</w:t>
            </w:r>
          </w:p>
          <w:p w:rsidR="00643B44" w:rsidRPr="00387644" w:rsidRDefault="00643B44" w:rsidP="00EA1507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643B44" w:rsidRPr="00387644" w:rsidRDefault="00643B44" w:rsidP="00EA1507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Please explain why grant assistance is needed to enable your operation to proceed</w:t>
            </w:r>
          </w:p>
          <w:p w:rsidR="00643B44" w:rsidRPr="00387644" w:rsidRDefault="00643B44" w:rsidP="00EA1507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highlight w:val="yellow"/>
                <w:lang w:eastAsia="zh-CN" w:bidi="hi-IN"/>
              </w:rPr>
            </w:pPr>
          </w:p>
          <w:sdt>
            <w:sdtPr>
              <w:rPr>
                <w:rStyle w:val="Style1"/>
                <w:rFonts w:eastAsia="SimSun" w:cs="Arial"/>
              </w:rPr>
              <w:id w:val="-592400813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671623921"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-167412054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5D226C" w:rsidRDefault="005D226C" w:rsidP="005D0A65">
                    <w:pPr>
                      <w:rPr>
                        <w:rFonts w:ascii="Arial" w:hAnsi="Arial"/>
                      </w:rPr>
                    </w:pPr>
                  </w:p>
                  <w:p w:rsidR="005D4FDC" w:rsidRPr="00387644" w:rsidRDefault="005D370E" w:rsidP="005D4FDC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1"/>
                        <w:rFonts w:eastAsia="SimSun" w:cs="Arial"/>
                      </w:rPr>
                    </w:pPr>
                  </w:p>
                </w:sdtContent>
              </w:sdt>
              <w:p w:rsidR="00643B44" w:rsidRPr="00387644" w:rsidRDefault="005D370E" w:rsidP="00EA1507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643B44" w:rsidRPr="00387644" w:rsidRDefault="00643B44" w:rsidP="00EA1507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643B44" w:rsidRPr="00387644" w:rsidRDefault="00643B44">
      <w:pPr>
        <w:rPr>
          <w:rFonts w:cs="Arial"/>
        </w:rPr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D438F8" w:rsidRPr="00387644" w:rsidTr="005D226C">
        <w:trPr>
          <w:trHeight w:hRule="exact" w:val="6670"/>
        </w:trPr>
        <w:tc>
          <w:tcPr>
            <w:tcW w:w="9134" w:type="dxa"/>
          </w:tcPr>
          <w:p w:rsidR="00D438F8" w:rsidRPr="00387644" w:rsidRDefault="00D438F8" w:rsidP="00A955C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Added Value</w:t>
            </w:r>
          </w:p>
          <w:p w:rsidR="005D4FDC" w:rsidRPr="00387644" w:rsidRDefault="005D4FDC" w:rsidP="00A955C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A322A2" w:rsidRPr="00387644" w:rsidRDefault="00A322A2" w:rsidP="00A322A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What is the added value of the operation and quantify as precisely as possible?</w:t>
            </w:r>
          </w:p>
          <w:p w:rsidR="00D438F8" w:rsidRPr="00387644" w:rsidRDefault="00D438F8" w:rsidP="00A955C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1"/>
                <w:rFonts w:eastAsia="SimSun" w:cs="Arial"/>
              </w:rPr>
              <w:id w:val="-1704556283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326136249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5D4FDC" w:rsidRPr="00387644" w:rsidRDefault="005D4FDC" w:rsidP="005D0A65">
                <w:pPr>
                  <w:rPr>
                    <w:rStyle w:val="Style1"/>
                    <w:rFonts w:eastAsia="SimSun" w:cs="Arial"/>
                  </w:rPr>
                </w:pPr>
              </w:p>
              <w:p w:rsidR="00CE35FA" w:rsidRPr="00387644" w:rsidRDefault="00CE35FA" w:rsidP="00CE35FA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  <w:p w:rsidR="00D438F8" w:rsidRPr="00387644" w:rsidRDefault="005D370E" w:rsidP="00A955C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D438F8" w:rsidRPr="00387644" w:rsidRDefault="00D438F8" w:rsidP="00A955C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CE35FA" w:rsidRPr="00387644" w:rsidRDefault="00CE35FA">
      <w:pPr>
        <w:rPr>
          <w:rFonts w:cs="Arial"/>
        </w:rPr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4F7CEB" w:rsidRPr="00387644" w:rsidTr="005D226C">
        <w:trPr>
          <w:trHeight w:hRule="exact" w:val="7098"/>
        </w:trPr>
        <w:tc>
          <w:tcPr>
            <w:tcW w:w="9134" w:type="dxa"/>
          </w:tcPr>
          <w:p w:rsidR="004F7CEB" w:rsidRPr="00387644" w:rsidRDefault="00102693" w:rsidP="004F7CE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Contribution to Strategic Intervention</w:t>
            </w:r>
          </w:p>
          <w:p w:rsidR="00E17901" w:rsidRPr="00387644" w:rsidRDefault="00E17901" w:rsidP="004F7CE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</w:p>
          <w:p w:rsidR="00493F9F" w:rsidRPr="00387644" w:rsidRDefault="00C169D8" w:rsidP="004F7CE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Please explain h</w:t>
            </w:r>
            <w:r w:rsidR="005767DA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ow the operation contribute</w:t>
            </w: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s</w:t>
            </w:r>
            <w:r w:rsidR="005767DA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to the </w:t>
            </w: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relevant Investment Priority and how it fits with the </w:t>
            </w:r>
            <w:r w:rsidR="00132E20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approved strategic intervention</w:t>
            </w:r>
          </w:p>
          <w:p w:rsidR="00493F9F" w:rsidRPr="00387644" w:rsidRDefault="00493F9F" w:rsidP="004F7CE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highlight w:val="yellow"/>
                <w:lang w:eastAsia="zh-CN" w:bidi="hi-IN"/>
              </w:rPr>
            </w:pPr>
          </w:p>
          <w:sdt>
            <w:sdtPr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id w:val="1510106223"/>
            </w:sdtPr>
            <w:sdtEndPr/>
            <w:sdtContent>
              <w:sdt>
                <w:sdtPr>
                  <w:rPr>
                    <w:rStyle w:val="Style1"/>
                    <w:rFonts w:eastAsia="SimSun" w:cs="Arial"/>
                  </w:rPr>
                  <w:id w:val="284543550"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1126903553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CE35FA" w:rsidRPr="00387644" w:rsidRDefault="00CE35FA" w:rsidP="00CE35FA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Fonts w:ascii="Arial" w:eastAsia="SimSun" w:hAnsi="Arial" w:cs="Arial"/>
                        <w:kern w:val="1"/>
                        <w:sz w:val="19"/>
                        <w:szCs w:val="19"/>
                        <w:lang w:eastAsia="zh-CN" w:bidi="hi-IN"/>
                      </w:rPr>
                    </w:pPr>
                  </w:p>
                  <w:sdt>
                    <w:sdtPr>
                      <w:rPr>
                        <w:rStyle w:val="Style3"/>
                        <w:rFonts w:eastAsia="SimSun"/>
                      </w:rPr>
                      <w:id w:val="183556822"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5D226C" w:rsidRDefault="005D226C" w:rsidP="005D0A65">
                        <w:pPr>
                          <w:rPr>
                            <w:rFonts w:ascii="Arial" w:hAnsi="Arial"/>
                          </w:rPr>
                        </w:pPr>
                      </w:p>
                      <w:p w:rsidR="005D4FDC" w:rsidRPr="00387644" w:rsidRDefault="005D370E" w:rsidP="005D4FDC">
                        <w:pPr>
                          <w:widowControl w:val="0"/>
                          <w:tabs>
                            <w:tab w:val="clear" w:pos="720"/>
                            <w:tab w:val="clear" w:pos="1440"/>
                            <w:tab w:val="clear" w:pos="2160"/>
                            <w:tab w:val="clear" w:pos="2880"/>
                            <w:tab w:val="clear" w:pos="4680"/>
                            <w:tab w:val="clear" w:pos="5400"/>
                            <w:tab w:val="clear" w:pos="9000"/>
                          </w:tabs>
                          <w:suppressAutoHyphens/>
                          <w:spacing w:line="240" w:lineRule="auto"/>
                          <w:jc w:val="left"/>
                          <w:rPr>
                            <w:rStyle w:val="Style1"/>
                            <w:rFonts w:eastAsia="SimSun" w:cs="Arial"/>
                          </w:rPr>
                        </w:pPr>
                      </w:p>
                    </w:sdtContent>
                  </w:sdt>
                  <w:p w:rsidR="004F7CEB" w:rsidRPr="00387644" w:rsidRDefault="005D370E" w:rsidP="004F7CEB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Fonts w:ascii="Arial" w:eastAsia="SimSun" w:hAnsi="Arial" w:cs="Arial"/>
                        <w:kern w:val="1"/>
                        <w:sz w:val="19"/>
                        <w:szCs w:val="19"/>
                        <w:lang w:eastAsia="zh-CN" w:bidi="hi-IN"/>
                      </w:rPr>
                    </w:pPr>
                  </w:p>
                </w:sdtContent>
              </w:sdt>
            </w:sdtContent>
          </w:sdt>
          <w:p w:rsidR="004F7CEB" w:rsidRPr="00387644" w:rsidRDefault="004F7CEB" w:rsidP="0010269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58058B" w:rsidRDefault="0058058B"/>
    <w:p w:rsidR="0058058B" w:rsidRDefault="00387644" w:rsidP="00D00E6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>
        <w:br w:type="page"/>
      </w: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03"/>
        <w:gridCol w:w="5331"/>
      </w:tblGrid>
      <w:tr w:rsidR="00171C61" w:rsidRPr="00387644" w:rsidTr="00CE35FA">
        <w:tc>
          <w:tcPr>
            <w:tcW w:w="3803" w:type="dxa"/>
            <w:shd w:val="clear" w:color="auto" w:fill="auto"/>
          </w:tcPr>
          <w:p w:rsidR="00171C61" w:rsidRPr="00387644" w:rsidRDefault="00171C61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Target Indicators</w:t>
            </w:r>
            <w:r w:rsidR="00A65501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 and Milestones</w:t>
            </w:r>
          </w:p>
        </w:tc>
        <w:tc>
          <w:tcPr>
            <w:tcW w:w="5331" w:type="dxa"/>
          </w:tcPr>
          <w:p w:rsidR="00171C61" w:rsidRPr="00387644" w:rsidRDefault="00102693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Please complete Outputs and Results Annex</w:t>
            </w:r>
          </w:p>
          <w:p w:rsidR="0058058B" w:rsidRPr="00387644" w:rsidRDefault="0058058B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</w:p>
        </w:tc>
      </w:tr>
      <w:tr w:rsidR="004F7CEB" w:rsidRPr="00387644" w:rsidTr="005D226C">
        <w:trPr>
          <w:trHeight w:hRule="exact" w:val="6170"/>
        </w:trPr>
        <w:tc>
          <w:tcPr>
            <w:tcW w:w="9134" w:type="dxa"/>
            <w:gridSpan w:val="2"/>
          </w:tcPr>
          <w:p w:rsidR="004F7CEB" w:rsidRPr="00387644" w:rsidRDefault="00102693" w:rsidP="004F7CE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Justification of </w:t>
            </w:r>
            <w:r w:rsidR="000B6081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Indicators and Targets</w:t>
            </w:r>
          </w:p>
          <w:sdt>
            <w:sdtPr>
              <w:rPr>
                <w:rStyle w:val="Style1"/>
                <w:rFonts w:eastAsia="SimSun" w:cs="Arial"/>
              </w:rPr>
              <w:id w:val="-1222749415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572550312"/>
                </w:sdtPr>
                <w:sdtEndPr>
                  <w:rPr>
                    <w:rStyle w:val="Style3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1797711450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E10A24" w:rsidRPr="00DA6EFB" w:rsidRDefault="00E10A24" w:rsidP="00E10A24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3"/>
                        <w:rFonts w:eastAsia="SimSun"/>
                      </w:rPr>
                    </w:pPr>
                  </w:p>
                  <w:p w:rsidR="005D4FDC" w:rsidRPr="00387644" w:rsidRDefault="005D370E" w:rsidP="005D4FDC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1"/>
                        <w:rFonts w:eastAsia="SimSun" w:cs="Arial"/>
                      </w:rPr>
                    </w:pPr>
                  </w:p>
                </w:sdtContent>
              </w:sdt>
              <w:p w:rsidR="000C79FD" w:rsidRDefault="000C79FD" w:rsidP="000C79FD">
                <w:pPr>
                  <w:widowControl w:val="0"/>
                  <w:suppressLineNumbers/>
                  <w:suppressAutoHyphens/>
                  <w:rPr>
                    <w:rStyle w:val="Style3"/>
                    <w:rFonts w:eastAsia="SimSun"/>
                  </w:rPr>
                </w:pPr>
              </w:p>
              <w:p w:rsidR="003B5AE5" w:rsidRPr="00387644" w:rsidRDefault="005D370E" w:rsidP="003B5AE5">
                <w:pPr>
                  <w:widowControl w:val="0"/>
                  <w:suppressAutoHyphens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4F7CEB" w:rsidRPr="00387644" w:rsidRDefault="004F7CEB" w:rsidP="003B5AE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BB30BB" w:rsidRDefault="00BB30B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6270A" w:rsidRPr="00387644" w:rsidRDefault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5"/>
        <w:gridCol w:w="5309"/>
      </w:tblGrid>
      <w:tr w:rsidR="00171C61" w:rsidRPr="00387644" w:rsidTr="005D226C">
        <w:trPr>
          <w:trHeight w:val="273"/>
        </w:trPr>
        <w:tc>
          <w:tcPr>
            <w:tcW w:w="9134" w:type="dxa"/>
            <w:gridSpan w:val="2"/>
            <w:shd w:val="clear" w:color="auto" w:fill="B8CCE4" w:themeFill="accent1" w:themeFillTint="66"/>
          </w:tcPr>
          <w:p w:rsidR="00171C61" w:rsidRPr="00387644" w:rsidRDefault="00171C61" w:rsidP="000D716E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PART </w:t>
            </w:r>
            <w:r w:rsidR="000355F9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6</w:t>
            </w: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: HORIZONTAL THEMES  </w:t>
            </w:r>
          </w:p>
        </w:tc>
      </w:tr>
      <w:tr w:rsidR="00DC114D" w:rsidRPr="00387644" w:rsidTr="005D226C">
        <w:trPr>
          <w:trHeight w:val="233"/>
        </w:trPr>
        <w:tc>
          <w:tcPr>
            <w:tcW w:w="9134" w:type="dxa"/>
            <w:gridSpan w:val="2"/>
          </w:tcPr>
          <w:p w:rsidR="00DC114D" w:rsidRPr="00387644" w:rsidRDefault="00DC114D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u w:val="single"/>
                <w:lang w:eastAsia="zh-CN" w:bidi="hi-IN"/>
              </w:rPr>
              <w:t>Environmental Sustainability</w:t>
            </w:r>
          </w:p>
        </w:tc>
      </w:tr>
      <w:tr w:rsidR="007C6C8B" w:rsidRPr="00387644" w:rsidTr="005D226C">
        <w:trPr>
          <w:trHeight w:hRule="exact" w:val="8686"/>
        </w:trPr>
        <w:tc>
          <w:tcPr>
            <w:tcW w:w="3825" w:type="dxa"/>
          </w:tcPr>
          <w:p w:rsidR="007C6C8B" w:rsidRPr="00387644" w:rsidRDefault="007C6C8B" w:rsidP="00074D5C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What are the current issues/barriers faced?</w:t>
            </w:r>
          </w:p>
          <w:p w:rsidR="007C6C8B" w:rsidRPr="00387644" w:rsidRDefault="007C6C8B" w:rsidP="007C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  <w:p w:rsidR="007C6C8B" w:rsidRPr="00387644" w:rsidRDefault="007C6C8B" w:rsidP="00074D5C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this be addressed?</w:t>
            </w:r>
          </w:p>
          <w:p w:rsidR="007C6C8B" w:rsidRPr="00387644" w:rsidRDefault="007C6C8B" w:rsidP="00074D5C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this be monitored?</w:t>
            </w:r>
          </w:p>
          <w:p w:rsidR="007C6C8B" w:rsidRPr="00387644" w:rsidRDefault="007C6C8B" w:rsidP="00074D5C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you know there has been acceptable progress?</w:t>
            </w:r>
          </w:p>
          <w:p w:rsidR="007C6C8B" w:rsidRDefault="007C6C8B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Pr="00387644" w:rsidRDefault="00B6270A" w:rsidP="00074D5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  <w:tc>
          <w:tcPr>
            <w:tcW w:w="5309" w:type="dxa"/>
          </w:tcPr>
          <w:sdt>
            <w:sdtPr>
              <w:rPr>
                <w:rStyle w:val="Style1"/>
                <w:rFonts w:eastAsia="SimSun" w:cs="Arial"/>
              </w:rPr>
              <w:id w:val="-2011595081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728829271"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1530451534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5D226C" w:rsidRDefault="005D226C" w:rsidP="005D0A65">
                    <w:pPr>
                      <w:rPr>
                        <w:rFonts w:ascii="Arial" w:hAnsi="Arial"/>
                      </w:rPr>
                    </w:pPr>
                  </w:p>
                  <w:p w:rsidR="00155FC4" w:rsidRPr="00387644" w:rsidRDefault="005D370E" w:rsidP="00155FC4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1"/>
                        <w:rFonts w:eastAsia="SimSun" w:cs="Arial"/>
                      </w:rPr>
                    </w:pPr>
                  </w:p>
                </w:sdtContent>
              </w:sdt>
              <w:p w:rsidR="00927DF5" w:rsidRPr="00387644" w:rsidRDefault="005D370E" w:rsidP="00927DF5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 w:cs="Arial"/>
                  </w:rPr>
                </w:pPr>
              </w:p>
            </w:sdtContent>
          </w:sdt>
          <w:p w:rsidR="00657B7B" w:rsidRDefault="00657B7B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Pr="00387644" w:rsidRDefault="00B6270A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5D226C" w:rsidRDefault="005D226C"/>
    <w:p w:rsidR="005D226C" w:rsidRDefault="005D22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>
        <w:br w:type="page"/>
      </w:r>
    </w:p>
    <w:p w:rsidR="005D226C" w:rsidRDefault="005D226C"/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5"/>
        <w:gridCol w:w="5309"/>
      </w:tblGrid>
      <w:tr w:rsidR="00DC114D" w:rsidRPr="00387644" w:rsidTr="00B6270A">
        <w:trPr>
          <w:trHeight w:val="201"/>
        </w:trPr>
        <w:tc>
          <w:tcPr>
            <w:tcW w:w="9134" w:type="dxa"/>
            <w:gridSpan w:val="2"/>
          </w:tcPr>
          <w:p w:rsidR="00DC114D" w:rsidRPr="00387644" w:rsidRDefault="00DC114D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u w:val="single"/>
                <w:lang w:eastAsia="zh-CN" w:bidi="hi-IN"/>
              </w:rPr>
              <w:t>Social Inclusion</w:t>
            </w:r>
          </w:p>
        </w:tc>
      </w:tr>
      <w:tr w:rsidR="007C6C8B" w:rsidRPr="00387644" w:rsidTr="00D30483">
        <w:trPr>
          <w:trHeight w:hRule="exact" w:val="8863"/>
        </w:trPr>
        <w:tc>
          <w:tcPr>
            <w:tcW w:w="3825" w:type="dxa"/>
          </w:tcPr>
          <w:p w:rsidR="007C6C8B" w:rsidRPr="00387644" w:rsidRDefault="007C6C8B" w:rsidP="00171C61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What are the current issues/barriers faced?</w:t>
            </w:r>
          </w:p>
          <w:p w:rsidR="007C6C8B" w:rsidRPr="00387644" w:rsidRDefault="007C6C8B" w:rsidP="007C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7C6C8B" w:rsidRPr="00387644" w:rsidRDefault="007C6C8B" w:rsidP="004B358B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this be addressed?</w:t>
            </w:r>
          </w:p>
          <w:p w:rsidR="007C6C8B" w:rsidRPr="00387644" w:rsidRDefault="007C6C8B" w:rsidP="004B358B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this be monitored?</w:t>
            </w:r>
          </w:p>
          <w:p w:rsidR="007C6C8B" w:rsidRPr="00387644" w:rsidRDefault="007C6C8B" w:rsidP="004B358B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you know there has been acceptable progress?</w:t>
            </w:r>
          </w:p>
          <w:p w:rsidR="007C6C8B" w:rsidRDefault="007C6C8B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6270A" w:rsidRPr="00387644" w:rsidRDefault="00B6270A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  <w:tc>
          <w:tcPr>
            <w:tcW w:w="5309" w:type="dxa"/>
          </w:tcPr>
          <w:sdt>
            <w:sdtPr>
              <w:rPr>
                <w:rStyle w:val="Style1"/>
                <w:rFonts w:eastAsia="SimSun" w:cs="Arial"/>
              </w:rPr>
              <w:id w:val="1633206120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1"/>
                    <w:rFonts w:eastAsia="SimSun" w:cs="Arial"/>
                  </w:rPr>
                  <w:id w:val="-1946381136"/>
                </w:sdtPr>
                <w:sdtEndPr>
                  <w:rPr>
                    <w:rStyle w:val="DefaultParagraphFont"/>
                    <w:rFonts w:ascii="Times New Roman" w:hAnsi="Times New Roman"/>
                    <w:kern w:val="1"/>
                    <w:sz w:val="20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1"/>
                        <w:rFonts w:eastAsia="SimSun" w:cs="Arial"/>
                      </w:rPr>
                      <w:id w:val="-1952469385"/>
                    </w:sdtPr>
                    <w:sdtEndPr>
                      <w:rPr>
                        <w:rStyle w:val="DefaultParagraphFont"/>
                        <w:rFonts w:ascii="Times New Roman" w:hAnsi="Times New Roman"/>
                        <w:kern w:val="1"/>
                        <w:sz w:val="20"/>
                        <w:szCs w:val="19"/>
                        <w:lang w:eastAsia="zh-CN" w:bidi="hi-IN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  <w:rFonts w:eastAsia="SimSun"/>
                          </w:rPr>
                          <w:id w:val="-1785489511"/>
                        </w:sdtPr>
                        <w:sdtEndPr>
                          <w:rPr>
                            <w:rStyle w:val="DefaultParagraphFont"/>
                            <w:rFonts w:ascii="Times New Roman" w:hAnsi="Times New Roman" w:cs="Arial"/>
                            <w:kern w:val="1"/>
                            <w:szCs w:val="19"/>
                            <w:lang w:eastAsia="zh-CN" w:bidi="hi-IN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  <w:rFonts w:eastAsia="SimSun"/>
                              </w:rPr>
                              <w:id w:val="-356430738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="Times New Roman" w:hAnsi="Times New Roman" w:cs="Arial"/>
                                <w:kern w:val="1"/>
                                <w:szCs w:val="19"/>
                                <w:lang w:eastAsia="zh-CN" w:bidi="hi-IN"/>
                              </w:rPr>
                            </w:sdtEndPr>
                            <w:sdtContent>
                              <w:p w:rsidR="000C79FD" w:rsidRDefault="000C79FD" w:rsidP="000C79FD">
                                <w:pPr>
                                  <w:widowControl w:val="0"/>
                                  <w:suppressLineNumbers/>
                                  <w:suppressAutoHyphens/>
                                  <w:rPr>
                                    <w:rStyle w:val="Style3"/>
                                    <w:rFonts w:eastAsia="SimSun"/>
                                  </w:rPr>
                                </w:pPr>
                                <w:r w:rsidRPr="0075001E">
                                  <w:rPr>
                                    <w:rStyle w:val="PlaceholderText"/>
                                    <w:rFonts w:cs="Arial"/>
                                    <w:sz w:val="19"/>
                                    <w:szCs w:val="19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p w:rsidR="005D0A65" w:rsidRDefault="005D0A65" w:rsidP="005D0A6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5D226C" w:rsidRDefault="005D226C" w:rsidP="005D226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27DF5" w:rsidRPr="00387644" w:rsidRDefault="005D370E" w:rsidP="00927DF5">
                            <w:pPr>
                              <w:widowControl w:val="0"/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4680"/>
                                <w:tab w:val="clear" w:pos="5400"/>
                                <w:tab w:val="clear" w:pos="9000"/>
                              </w:tabs>
                              <w:suppressAutoHyphens/>
                              <w:spacing w:line="240" w:lineRule="auto"/>
                              <w:jc w:val="left"/>
                              <w:rPr>
                                <w:rStyle w:val="Style1"/>
                                <w:rFonts w:eastAsia="SimSun" w:cs="Arial"/>
                              </w:rPr>
                            </w:pPr>
                          </w:p>
                        </w:sdtContent>
                      </w:sdt>
                      <w:p w:rsidR="007C6C8B" w:rsidRPr="00387644" w:rsidRDefault="005D370E" w:rsidP="00657B7B">
                        <w:pPr>
                          <w:widowControl w:val="0"/>
                          <w:suppressAutoHyphens/>
                          <w:spacing w:line="240" w:lineRule="auto"/>
                          <w:rPr>
                            <w:rFonts w:ascii="Arial" w:eastAsia="SimSun" w:hAnsi="Arial" w:cs="Arial"/>
                            <w:kern w:val="1"/>
                            <w:sz w:val="19"/>
                            <w:szCs w:val="19"/>
                            <w:lang w:eastAsia="zh-CN" w:bidi="hi-IN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</w:tbl>
    <w:p w:rsidR="00D30483" w:rsidRDefault="00D30483"/>
    <w:p w:rsidR="00D30483" w:rsidRDefault="00D3048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>
        <w:br w:type="page"/>
      </w:r>
    </w:p>
    <w:p w:rsidR="00D30483" w:rsidRDefault="00D30483"/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5"/>
        <w:gridCol w:w="5309"/>
      </w:tblGrid>
      <w:tr w:rsidR="00DC114D" w:rsidRPr="00387644" w:rsidTr="00CE35FA">
        <w:trPr>
          <w:trHeight w:val="222"/>
        </w:trPr>
        <w:tc>
          <w:tcPr>
            <w:tcW w:w="9134" w:type="dxa"/>
            <w:gridSpan w:val="2"/>
          </w:tcPr>
          <w:p w:rsidR="00DC114D" w:rsidRPr="00387644" w:rsidRDefault="00DC114D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u w:val="single"/>
                <w:lang w:eastAsia="zh-CN" w:bidi="hi-IN"/>
              </w:rPr>
              <w:t>Equal Opportunities</w:t>
            </w:r>
          </w:p>
        </w:tc>
      </w:tr>
      <w:tr w:rsidR="007C6C8B" w:rsidRPr="00387644" w:rsidTr="00D30483">
        <w:trPr>
          <w:trHeight w:hRule="exact" w:val="8863"/>
        </w:trPr>
        <w:tc>
          <w:tcPr>
            <w:tcW w:w="3825" w:type="dxa"/>
          </w:tcPr>
          <w:p w:rsidR="007C6C8B" w:rsidRPr="00387644" w:rsidRDefault="007C6C8B" w:rsidP="00171C61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What are the current issues/barriers faced?</w:t>
            </w:r>
          </w:p>
          <w:p w:rsidR="007C6C8B" w:rsidRPr="00387644" w:rsidRDefault="007C6C8B" w:rsidP="004B358B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this be addressed?</w:t>
            </w:r>
          </w:p>
          <w:p w:rsidR="007C6C8B" w:rsidRPr="00387644" w:rsidRDefault="007C6C8B" w:rsidP="004B358B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this be monitored?</w:t>
            </w:r>
          </w:p>
          <w:p w:rsidR="007C6C8B" w:rsidRPr="00387644" w:rsidRDefault="007C6C8B" w:rsidP="004B358B">
            <w:pPr>
              <w:widowControl w:val="0"/>
              <w:numPr>
                <w:ilvl w:val="1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885" w:hanging="426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  <w:t>How will you know there has been acceptable progress?</w:t>
            </w:r>
          </w:p>
          <w:p w:rsidR="007C6C8B" w:rsidRPr="00387644" w:rsidRDefault="007C6C8B" w:rsidP="007C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ind w:left="459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  <w:tc>
          <w:tcPr>
            <w:tcW w:w="5309" w:type="dxa"/>
          </w:tcPr>
          <w:sdt>
            <w:sdtPr>
              <w:rPr>
                <w:rStyle w:val="Style1"/>
                <w:rFonts w:eastAsia="SimSun" w:cs="Arial"/>
              </w:rPr>
              <w:id w:val="-1860806286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779791366"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5D0A65" w:rsidRDefault="005D0A65" w:rsidP="005D0A65">
                    <w:pPr>
                      <w:rPr>
                        <w:rFonts w:ascii="Arial" w:hAnsi="Arial"/>
                      </w:rPr>
                    </w:pPr>
                  </w:p>
                  <w:sdt>
                    <w:sdtPr>
                      <w:rPr>
                        <w:rStyle w:val="Style3"/>
                        <w:rFonts w:eastAsia="SimSun"/>
                      </w:rPr>
                      <w:id w:val="240850240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927DF5" w:rsidRPr="00387644" w:rsidRDefault="005D370E" w:rsidP="00927DF5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1"/>
                        <w:rFonts w:eastAsia="SimSun" w:cs="Arial"/>
                      </w:rPr>
                    </w:pPr>
                  </w:p>
                </w:sdtContent>
              </w:sdt>
              <w:p w:rsidR="007C6C8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7C6C8B" w:rsidRPr="00387644" w:rsidRDefault="007C6C8B" w:rsidP="007C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387644" w:rsidRDefault="00387644" w:rsidP="00171C61">
      <w:pPr>
        <w:widowControl w:val="0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uppressAutoHyphens/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DC114D" w:rsidRPr="00B6270A" w:rsidRDefault="00387644" w:rsidP="00B6270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  <w:r>
        <w:rPr>
          <w:rFonts w:eastAsia="SimSun" w:cs="Arial"/>
          <w:kern w:val="1"/>
          <w:sz w:val="19"/>
          <w:szCs w:val="19"/>
          <w:lang w:eastAsia="zh-CN" w:bidi="hi-IN"/>
        </w:rPr>
        <w:br w:type="page"/>
      </w: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171C61" w:rsidRPr="00FF6F8E" w:rsidTr="00CE35FA">
        <w:tc>
          <w:tcPr>
            <w:tcW w:w="9134" w:type="dxa"/>
            <w:shd w:val="clear" w:color="auto" w:fill="B8CCE4" w:themeFill="accent1" w:themeFillTint="66"/>
          </w:tcPr>
          <w:p w:rsidR="00171C61" w:rsidRPr="00FF6F8E" w:rsidRDefault="00171C61" w:rsidP="000D716E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 xml:space="preserve">PART </w:t>
            </w:r>
            <w:r w:rsidR="000355F9"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7</w:t>
            </w:r>
            <w:r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: OPERATION ADMINISTRATION</w:t>
            </w:r>
          </w:p>
        </w:tc>
      </w:tr>
      <w:tr w:rsidR="000F1B18" w:rsidRPr="0075001E" w:rsidTr="00D30483">
        <w:trPr>
          <w:trHeight w:hRule="exact" w:val="6832"/>
        </w:trPr>
        <w:tc>
          <w:tcPr>
            <w:tcW w:w="9134" w:type="dxa"/>
          </w:tcPr>
          <w:p w:rsidR="000F1B18" w:rsidRPr="00387644" w:rsidRDefault="00DC114D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Management Structure and Reporting (Programme Compliance)</w:t>
            </w:r>
          </w:p>
          <w:p w:rsidR="007C6C8B" w:rsidRPr="00387644" w:rsidRDefault="007C6C8B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lang w:eastAsia="zh-CN" w:bidi="hi-IN"/>
              </w:rPr>
            </w:pPr>
          </w:p>
          <w:p w:rsidR="008264E0" w:rsidRPr="00387644" w:rsidRDefault="00A27952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Describe the management and reporting structure in place</w:t>
            </w:r>
            <w:r w:rsidR="00D438F8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which enables you to comply with European Regulations and specific National Rules</w:t>
            </w:r>
          </w:p>
          <w:p w:rsidR="009E6380" w:rsidRPr="00387644" w:rsidRDefault="009E6380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highlight w:val="yellow"/>
                <w:lang w:eastAsia="zh-CN" w:bidi="hi-IN"/>
              </w:rPr>
            </w:pPr>
          </w:p>
          <w:sdt>
            <w:sdtPr>
              <w:rPr>
                <w:rStyle w:val="Style1"/>
                <w:rFonts w:eastAsia="SimSun" w:cs="Arial"/>
              </w:rPr>
              <w:id w:val="-1164697575"/>
            </w:sdtPr>
            <w:sdtEndPr>
              <w:rPr>
                <w:rStyle w:val="DefaultParagraphFont"/>
                <w:rFonts w:ascii="Times New Roman" w:hAnsi="Times New Roman"/>
                <w:kern w:val="1"/>
                <w:sz w:val="20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2081814111"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sdt>
                    <w:sdtPr>
                      <w:rPr>
                        <w:rStyle w:val="Style3"/>
                        <w:rFonts w:eastAsia="SimSun"/>
                      </w:rPr>
                      <w:id w:val="-1250498758"/>
                      <w:showingPlcHdr/>
                    </w:sdtPr>
                    <w:sdtEndPr>
                      <w:rPr>
                        <w:rStyle w:val="DefaultParagraphFont"/>
                        <w:rFonts w:ascii="Times New Roman" w:hAnsi="Times New Roman" w:cs="Arial"/>
                        <w:kern w:val="1"/>
                        <w:szCs w:val="19"/>
                        <w:lang w:eastAsia="zh-CN" w:bidi="hi-IN"/>
                      </w:rPr>
                    </w:sdtEndPr>
                    <w:sdtContent>
                      <w:p w:rsidR="000C79FD" w:rsidRDefault="000C79FD" w:rsidP="000C79FD">
                        <w:pPr>
                          <w:widowControl w:val="0"/>
                          <w:suppressLineNumbers/>
                          <w:suppressAutoHyphens/>
                          <w:rPr>
                            <w:rStyle w:val="Style3"/>
                            <w:rFonts w:eastAsia="SimSun"/>
                          </w:rPr>
                        </w:pPr>
                        <w:r w:rsidRPr="0075001E">
                          <w:rPr>
                            <w:rStyle w:val="PlaceholderText"/>
                            <w:rFonts w:cs="Arial"/>
                            <w:sz w:val="19"/>
                            <w:szCs w:val="19"/>
                          </w:rPr>
                          <w:t>Click here to enter text.</w:t>
                        </w:r>
                      </w:p>
                    </w:sdtContent>
                  </w:sdt>
                  <w:p w:rsidR="00D30483" w:rsidRDefault="00D30483" w:rsidP="005D0A65">
                    <w:pPr>
                      <w:rPr>
                        <w:rFonts w:ascii="Arial" w:hAnsi="Arial"/>
                      </w:rPr>
                    </w:pPr>
                  </w:p>
                  <w:p w:rsidR="005D4FDC" w:rsidRPr="00387644" w:rsidRDefault="005D370E" w:rsidP="005D4FDC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Style w:val="Style1"/>
                        <w:rFonts w:eastAsia="SimSun" w:cs="Arial"/>
                      </w:rPr>
                    </w:pPr>
                  </w:p>
                </w:sdtContent>
              </w:sdt>
              <w:p w:rsidR="00BB59CE" w:rsidRPr="00387644" w:rsidRDefault="005D370E" w:rsidP="00CE35FA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 w:cs="Arial"/>
                  </w:rPr>
                </w:pPr>
              </w:p>
            </w:sdtContent>
          </w:sdt>
          <w:p w:rsidR="000F1B18" w:rsidRPr="00387644" w:rsidRDefault="000F1B18" w:rsidP="007C6C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0F1B18" w:rsidRPr="0075001E" w:rsidTr="00D30483">
        <w:trPr>
          <w:trHeight w:hRule="exact" w:val="6659"/>
        </w:trPr>
        <w:tc>
          <w:tcPr>
            <w:tcW w:w="9134" w:type="dxa"/>
          </w:tcPr>
          <w:p w:rsidR="000F1B18" w:rsidRPr="00387644" w:rsidRDefault="00DC114D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Performance Compliance</w:t>
            </w:r>
          </w:p>
          <w:p w:rsidR="007C6C8B" w:rsidRPr="00387644" w:rsidRDefault="007C6C8B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</w:p>
          <w:p w:rsidR="008264E0" w:rsidRPr="00387644" w:rsidRDefault="008264E0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Outline</w:t>
            </w:r>
            <w:r w:rsidR="00A27952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</w:t>
            </w: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your strategy for the effective delivery of programme targets</w:t>
            </w:r>
          </w:p>
          <w:p w:rsidR="008264E0" w:rsidRPr="00387644" w:rsidRDefault="008264E0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highlight w:val="yellow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1549261467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1462850477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D30483" w:rsidRDefault="00D30483" w:rsidP="005D0A65">
                <w:pPr>
                  <w:rPr>
                    <w:rFonts w:ascii="Arial" w:hAnsi="Arial"/>
                  </w:rPr>
                </w:pPr>
              </w:p>
              <w:p w:rsidR="0072330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0F1B18" w:rsidRPr="00387644" w:rsidRDefault="000F1B18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0F1B18" w:rsidRPr="0075001E" w:rsidTr="00D30483">
        <w:trPr>
          <w:trHeight w:hRule="exact" w:val="7098"/>
        </w:trPr>
        <w:tc>
          <w:tcPr>
            <w:tcW w:w="9134" w:type="dxa"/>
          </w:tcPr>
          <w:p w:rsidR="00DC114D" w:rsidRPr="00387644" w:rsidRDefault="00DC114D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Financial Compliance</w:t>
            </w:r>
          </w:p>
          <w:p w:rsidR="00DC114D" w:rsidRPr="00387644" w:rsidRDefault="00DC114D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3F6023" w:rsidRPr="00387644" w:rsidRDefault="00A27952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Describe your track record in managing Structural Funds compliantly</w:t>
            </w:r>
            <w:r w:rsidR="004B358B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.  If error rates have been reported against previous projects led by your </w:t>
            </w:r>
            <w:r w:rsidR="002E1841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organisation</w:t>
            </w:r>
            <w:r w:rsidR="004B358B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, please explain how </w:t>
            </w:r>
            <w:r w:rsidR="004F5D2C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the cause has been </w:t>
            </w:r>
            <w:r w:rsidR="004B358B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addressed and will not be repeated in the 2014-2020 programme</w:t>
            </w:r>
          </w:p>
          <w:p w:rsidR="007C6C8B" w:rsidRPr="00387644" w:rsidRDefault="007C6C8B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1568917109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1196893438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D30483" w:rsidRDefault="00D30483" w:rsidP="005D0A65">
                <w:pPr>
                  <w:rPr>
                    <w:rFonts w:ascii="Arial" w:hAnsi="Arial"/>
                  </w:rPr>
                </w:pPr>
              </w:p>
              <w:p w:rsidR="0072330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0F1B18" w:rsidRPr="00387644" w:rsidRDefault="000F1B18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0F1B18" w:rsidRPr="0075001E" w:rsidTr="00D30483">
        <w:trPr>
          <w:trHeight w:hRule="exact" w:val="6518"/>
        </w:trPr>
        <w:tc>
          <w:tcPr>
            <w:tcW w:w="9134" w:type="dxa"/>
          </w:tcPr>
          <w:p w:rsidR="000F1B18" w:rsidRPr="00387644" w:rsidRDefault="00DC114D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Communication and Marketing Strategy</w:t>
            </w:r>
          </w:p>
          <w:p w:rsidR="007C6C8B" w:rsidRPr="00387644" w:rsidRDefault="007C6C8B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</w:p>
          <w:p w:rsidR="008264E0" w:rsidRPr="00387644" w:rsidRDefault="008264E0" w:rsidP="008264E0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Outline the communication and marketing strategy for the operation</w:t>
            </w:r>
          </w:p>
          <w:p w:rsidR="003B3487" w:rsidRPr="00387644" w:rsidRDefault="003B3487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1594614995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651981109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5D0A65" w:rsidRDefault="005D0A65" w:rsidP="005D0A65">
                <w:pPr>
                  <w:rPr>
                    <w:rFonts w:ascii="Arial" w:hAnsi="Arial"/>
                  </w:rPr>
                </w:pPr>
              </w:p>
              <w:p w:rsidR="00D30483" w:rsidRDefault="00D30483" w:rsidP="00D30483">
                <w:pPr>
                  <w:rPr>
                    <w:rFonts w:ascii="Arial" w:hAnsi="Arial"/>
                  </w:rPr>
                </w:pPr>
              </w:p>
              <w:p w:rsidR="0072330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0F1B18" w:rsidRPr="00387644" w:rsidRDefault="000F1B18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0F1B18" w:rsidRDefault="000F1B1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387644" w:rsidRPr="008B513B" w:rsidRDefault="0038764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22"/>
          <w:szCs w:val="22"/>
          <w:lang w:eastAsia="zh-CN" w:bidi="hi-IN"/>
        </w:rPr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171C61" w:rsidRPr="00FF6F8E" w:rsidTr="00CE35FA">
        <w:tc>
          <w:tcPr>
            <w:tcW w:w="9134" w:type="dxa"/>
            <w:shd w:val="clear" w:color="auto" w:fill="B8CCE4" w:themeFill="accent1" w:themeFillTint="66"/>
          </w:tcPr>
          <w:p w:rsidR="00171C61" w:rsidRPr="00FF6F8E" w:rsidRDefault="00171C61" w:rsidP="000D716E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PART </w:t>
            </w:r>
            <w:r w:rsidR="000355F9"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8</w:t>
            </w:r>
            <w:r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: REGULATORY </w:t>
            </w:r>
            <w:r w:rsidR="003B3487"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(LEGAL) </w:t>
            </w:r>
            <w:r w:rsidRPr="00FF6F8E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COMPLIANCE</w:t>
            </w:r>
          </w:p>
        </w:tc>
      </w:tr>
      <w:tr w:rsidR="00171C61" w:rsidRPr="00387644" w:rsidTr="00CE35FA">
        <w:tc>
          <w:tcPr>
            <w:tcW w:w="9134" w:type="dxa"/>
            <w:shd w:val="clear" w:color="auto" w:fill="F2F2F2" w:themeFill="background1" w:themeFillShade="F2"/>
          </w:tcPr>
          <w:p w:rsidR="00171C61" w:rsidRPr="00387644" w:rsidRDefault="00171C61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  <w:t>Outline how the Operation will comply with the following:</w:t>
            </w:r>
          </w:p>
        </w:tc>
      </w:tr>
      <w:tr w:rsidR="004B358B" w:rsidRPr="00387644" w:rsidTr="00D30483">
        <w:trPr>
          <w:trHeight w:hRule="exact" w:val="6485"/>
        </w:trPr>
        <w:tc>
          <w:tcPr>
            <w:tcW w:w="9134" w:type="dxa"/>
          </w:tcPr>
          <w:p w:rsidR="004B358B" w:rsidRPr="00387644" w:rsidRDefault="004B358B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Delivery method</w:t>
            </w:r>
          </w:p>
          <w:p w:rsidR="004B358B" w:rsidRPr="00387644" w:rsidRDefault="004B358B" w:rsidP="00C65252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lang w:eastAsia="zh-CN" w:bidi="hi-IN"/>
              </w:rPr>
            </w:pPr>
          </w:p>
          <w:p w:rsidR="004B358B" w:rsidRPr="00387644" w:rsidRDefault="00CF0A48" w:rsidP="00CF0A4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Explain and justify</w:t>
            </w:r>
            <w:r w:rsidR="004B358B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the </w:t>
            </w: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delivery methods proposed e</w:t>
            </w:r>
            <w:r w:rsidR="00D71298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.</w:t>
            </w: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g</w:t>
            </w:r>
            <w:r w:rsidR="00D71298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.</w:t>
            </w: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 direct, procured or challenge fund</w:t>
            </w:r>
          </w:p>
          <w:p w:rsidR="005D4FDC" w:rsidRPr="00387644" w:rsidRDefault="005D4FDC" w:rsidP="00CF0A4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43525644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954170425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D30483" w:rsidRDefault="00D30483" w:rsidP="005D0A65">
                <w:pPr>
                  <w:rPr>
                    <w:rFonts w:ascii="Arial" w:hAnsi="Arial"/>
                  </w:rPr>
                </w:pPr>
              </w:p>
              <w:p w:rsidR="005D4FDC" w:rsidRPr="00387644" w:rsidRDefault="005D370E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 w:cs="Arial"/>
                  </w:rPr>
                </w:pPr>
              </w:p>
            </w:sdtContent>
          </w:sdt>
          <w:p w:rsidR="005D4FDC" w:rsidRPr="00387644" w:rsidRDefault="005D4FDC" w:rsidP="00CF0A4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</w:tc>
      </w:tr>
    </w:tbl>
    <w:p w:rsidR="004B358B" w:rsidRPr="00387644" w:rsidRDefault="004B358B">
      <w:pPr>
        <w:rPr>
          <w:rFonts w:cs="Arial"/>
        </w:rPr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0F1B18" w:rsidRPr="00387644" w:rsidTr="00D30483">
        <w:trPr>
          <w:trHeight w:hRule="exact" w:val="6666"/>
        </w:trPr>
        <w:tc>
          <w:tcPr>
            <w:tcW w:w="9134" w:type="dxa"/>
          </w:tcPr>
          <w:p w:rsidR="000F1B18" w:rsidRPr="00387644" w:rsidRDefault="00DC114D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Procurement:</w:t>
            </w:r>
          </w:p>
          <w:p w:rsidR="003F6023" w:rsidRPr="00387644" w:rsidRDefault="003F6023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</w:p>
          <w:p w:rsidR="000F1B18" w:rsidRPr="00387644" w:rsidRDefault="00BC32FD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Outline the </w:t>
            </w:r>
            <w:r w:rsidR="008264E0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 xml:space="preserve">procurement process and legal steps </w:t>
            </w:r>
            <w:r w:rsidR="00424DCA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which will be followed</w:t>
            </w:r>
            <w:r w:rsidR="008264E0"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?</w:t>
            </w:r>
          </w:p>
          <w:p w:rsidR="008264E0" w:rsidRPr="00387644" w:rsidRDefault="008264E0" w:rsidP="00DC114D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i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1802755333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831204285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D30483" w:rsidRDefault="00D30483" w:rsidP="005D0A65">
                <w:pPr>
                  <w:rPr>
                    <w:rFonts w:ascii="Arial" w:hAnsi="Arial"/>
                  </w:rPr>
                </w:pPr>
              </w:p>
              <w:p w:rsidR="0072330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DC114D" w:rsidRPr="00387644" w:rsidRDefault="00DC114D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5D4FDC" w:rsidRPr="00387644" w:rsidRDefault="005D4FDC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5D4FDC" w:rsidRPr="00387644" w:rsidRDefault="005D4FDC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5D4FDC" w:rsidRPr="00387644" w:rsidRDefault="005D4FDC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D30483" w:rsidRDefault="00D30483"/>
    <w:p w:rsidR="00D30483" w:rsidRDefault="00D3048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>
        <w:br w:type="page"/>
      </w:r>
    </w:p>
    <w:p w:rsidR="00424DCA" w:rsidRDefault="00424DCA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5D4FDC" w:rsidTr="005D4FDC">
        <w:tc>
          <w:tcPr>
            <w:tcW w:w="4513" w:type="dxa"/>
          </w:tcPr>
          <w:p w:rsidR="005D4FDC" w:rsidRPr="005D4FDC" w:rsidRDefault="005D4FDC" w:rsidP="005D4FDC">
            <w:pPr>
              <w:rPr>
                <w:b/>
                <w:sz w:val="19"/>
                <w:szCs w:val="19"/>
              </w:rPr>
            </w:pPr>
            <w:r w:rsidRPr="005D4FDC">
              <w:rPr>
                <w:b/>
                <w:sz w:val="19"/>
                <w:szCs w:val="19"/>
              </w:rPr>
              <w:t xml:space="preserve">Please complete the Contract Information Sheet for every planned/completed </w:t>
            </w:r>
            <w:r w:rsidR="008B513B">
              <w:rPr>
                <w:b/>
                <w:sz w:val="19"/>
                <w:szCs w:val="19"/>
              </w:rPr>
              <w:t xml:space="preserve">procurement </w:t>
            </w:r>
            <w:r w:rsidRPr="005D4FDC">
              <w:rPr>
                <w:b/>
                <w:sz w:val="19"/>
                <w:szCs w:val="19"/>
              </w:rPr>
              <w:t>exercise</w:t>
            </w:r>
            <w:r w:rsidR="008B513B">
              <w:rPr>
                <w:b/>
                <w:sz w:val="19"/>
                <w:szCs w:val="19"/>
              </w:rPr>
              <w:t xml:space="preserve"> relating the delivery of the operation</w:t>
            </w:r>
          </w:p>
          <w:p w:rsidR="005D4FDC" w:rsidRDefault="005D4FDC"/>
        </w:tc>
        <w:tc>
          <w:tcPr>
            <w:tcW w:w="4621" w:type="dxa"/>
          </w:tcPr>
          <w:p w:rsidR="005D4FDC" w:rsidRPr="00FF6F8E" w:rsidRDefault="005D4FDC"/>
        </w:tc>
      </w:tr>
      <w:tr w:rsidR="005725FC" w:rsidTr="005D4FDC">
        <w:tc>
          <w:tcPr>
            <w:tcW w:w="4513" w:type="dxa"/>
          </w:tcPr>
          <w:p w:rsidR="005725FC" w:rsidRPr="005D4FDC" w:rsidRDefault="005725FC" w:rsidP="005D4FDC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Tick </w:t>
            </w:r>
            <w:r w:rsidR="00D71298">
              <w:rPr>
                <w:b/>
                <w:sz w:val="19"/>
                <w:szCs w:val="19"/>
              </w:rPr>
              <w:t>b</w:t>
            </w:r>
            <w:r>
              <w:rPr>
                <w:b/>
                <w:sz w:val="19"/>
                <w:szCs w:val="19"/>
              </w:rPr>
              <w:t>ox to confirm this has been supplied</w:t>
            </w:r>
          </w:p>
        </w:tc>
        <w:tc>
          <w:tcPr>
            <w:tcW w:w="4621" w:type="dxa"/>
          </w:tcPr>
          <w:sdt>
            <w:sdtPr>
              <w:id w:val="-196552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725FC" w:rsidRDefault="00DA6E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725FC" w:rsidRDefault="005725FC"/>
        </w:tc>
      </w:tr>
    </w:tbl>
    <w:p w:rsidR="005D4FDC" w:rsidRDefault="005D4FDC"/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4B358B" w:rsidRPr="00387644" w:rsidTr="00D30483">
        <w:trPr>
          <w:trHeight w:hRule="exact" w:val="6678"/>
        </w:trPr>
        <w:tc>
          <w:tcPr>
            <w:tcW w:w="9134" w:type="dxa"/>
          </w:tcPr>
          <w:p w:rsidR="00BE3D09" w:rsidRPr="00387644" w:rsidRDefault="004B358B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Challenge Fund</w:t>
            </w:r>
          </w:p>
          <w:p w:rsidR="00BB59CE" w:rsidRPr="00387644" w:rsidRDefault="00BB59CE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BE3D09" w:rsidRPr="00387644" w:rsidRDefault="00BE3D09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i/>
                <w:kern w:val="1"/>
                <w:sz w:val="19"/>
                <w:szCs w:val="19"/>
                <w:lang w:eastAsia="zh-CN" w:bidi="hi-IN"/>
              </w:rPr>
              <w:t>Outline the Challenge Fund process and legal steps which will be followed?</w:t>
            </w:r>
          </w:p>
          <w:p w:rsidR="00BE3D09" w:rsidRPr="00387644" w:rsidRDefault="00BE3D09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1443524827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441130567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D30483" w:rsidRDefault="00D30483" w:rsidP="000C79FD">
                <w:pPr>
                  <w:rPr>
                    <w:rFonts w:ascii="Arial" w:hAnsi="Arial"/>
                  </w:rPr>
                </w:pPr>
              </w:p>
              <w:p w:rsidR="005D4FDC" w:rsidRPr="00387644" w:rsidRDefault="005D370E" w:rsidP="005D4FDC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1"/>
                    <w:rFonts w:eastAsia="SimSun" w:cs="Arial"/>
                  </w:rPr>
                </w:pPr>
              </w:p>
            </w:sdtContent>
          </w:sdt>
          <w:p w:rsidR="005D4FDC" w:rsidRPr="00387644" w:rsidRDefault="005D4FDC" w:rsidP="004B358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4B358B" w:rsidRPr="00387644" w:rsidRDefault="004B358B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</w:tc>
      </w:tr>
    </w:tbl>
    <w:p w:rsidR="00F34CAD" w:rsidRDefault="00F34CA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</w:p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14"/>
      </w:tblGrid>
      <w:tr w:rsidR="000F1B18" w:rsidRPr="00387644" w:rsidTr="00337B78">
        <w:trPr>
          <w:trHeight w:hRule="exact" w:val="13618"/>
        </w:trPr>
        <w:tc>
          <w:tcPr>
            <w:tcW w:w="9114" w:type="dxa"/>
          </w:tcPr>
          <w:p w:rsidR="00DC114D" w:rsidRPr="00387644" w:rsidRDefault="00DC114D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State Aid:</w:t>
            </w:r>
          </w:p>
          <w:p w:rsidR="00DC114D" w:rsidRPr="00387644" w:rsidRDefault="00DC114D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424DCA" w:rsidRPr="00387644" w:rsidRDefault="000F1B18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There are </w:t>
            </w:r>
            <w:r w:rsidRPr="00387644">
              <w:rPr>
                <w:rFonts w:ascii="Arial" w:eastAsia="SimSun" w:hAnsi="Arial" w:cs="Arial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key tests </w:t>
            </w: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which need to be considered to establish whether a</w:t>
            </w:r>
            <w:r w:rsidR="00AC525A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n operation </w:t>
            </w: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constitutes State aid. </w:t>
            </w:r>
            <w:r w:rsidR="00FF1029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  <w:p w:rsidR="00424DCA" w:rsidRPr="00387644" w:rsidRDefault="00424DCA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</w:p>
          <w:p w:rsidR="00424DCA" w:rsidRPr="00387644" w:rsidRDefault="00424DCA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It is </w:t>
            </w:r>
            <w:r w:rsidR="00FF1029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the applicant</w:t>
            </w:r>
            <w:r w:rsidR="00D71298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’</w:t>
            </w:r>
            <w:r w:rsidR="00FF1029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s responsibility to ensure that the operation adheres to State Aid rules.</w:t>
            </w:r>
          </w:p>
          <w:p w:rsidR="00424DCA" w:rsidRPr="00387644" w:rsidRDefault="00424DCA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</w:p>
          <w:p w:rsidR="000F1B18" w:rsidRPr="00387644" w:rsidRDefault="000F1B18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For further information see </w:t>
            </w:r>
            <w:hyperlink r:id="rId13" w:history="1">
              <w:r w:rsidR="00F009A5" w:rsidRPr="0038764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http://www.gov.scot/Topics/Government/State-Aid</w:t>
              </w:r>
            </w:hyperlink>
          </w:p>
          <w:p w:rsidR="00F009A5" w:rsidRPr="00387644" w:rsidRDefault="00F009A5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</w:p>
          <w:p w:rsidR="00BE3D09" w:rsidRPr="00387644" w:rsidRDefault="00AC525A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1.  If the operation does not constitute state aid explain why</w:t>
            </w:r>
            <w:r w:rsidR="00D71298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.</w:t>
            </w:r>
          </w:p>
          <w:p w:rsidR="00AC525A" w:rsidRDefault="00AC525A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1350369170"/>
              <w:showingPlcHdr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p w:rsidR="000C79FD" w:rsidRDefault="000C79FD" w:rsidP="000C79FD">
                <w:pPr>
                  <w:widowControl w:val="0"/>
                  <w:suppressLineNumbers/>
                  <w:suppressAutoHyphens/>
                  <w:rPr>
                    <w:rStyle w:val="Style3"/>
                    <w:rFonts w:eastAsia="SimSu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sdtContent>
          </w:sdt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p w:rsidR="005D0A65" w:rsidRPr="00387644" w:rsidRDefault="005D0A65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5650251"/>
            </w:sdtPr>
            <w:sdtEndPr>
              <w:rPr>
                <w:rStyle w:val="DefaultParagraphFont"/>
                <w:rFonts w:ascii="Times New Roman" w:hAnsi="Times New Roman" w:cs="Arial"/>
                <w:b/>
                <w:kern w:val="1"/>
                <w:sz w:val="22"/>
                <w:szCs w:val="22"/>
                <w:lang w:eastAsia="zh-CN" w:bidi="hi-IN"/>
              </w:rPr>
            </w:sdtEndPr>
            <w:sdtContent>
              <w:p w:rsidR="005D0A65" w:rsidRDefault="005D0A65" w:rsidP="005D0A65">
                <w:pPr>
                  <w:rPr>
                    <w:rFonts w:ascii="Arial" w:hAnsi="Arial"/>
                  </w:rPr>
                </w:pPr>
              </w:p>
              <w:p w:rsidR="00BE3D09" w:rsidRPr="00387644" w:rsidRDefault="005D370E" w:rsidP="00BE3D09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b/>
                    <w:kern w:val="1"/>
                    <w:sz w:val="22"/>
                    <w:szCs w:val="22"/>
                    <w:lang w:eastAsia="zh-CN" w:bidi="hi-IN"/>
                  </w:rPr>
                </w:pPr>
              </w:p>
            </w:sdtContent>
          </w:sdt>
          <w:p w:rsidR="00BE3D09" w:rsidRPr="00387644" w:rsidRDefault="00AC525A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2.  </w:t>
            </w:r>
            <w:r w:rsidR="00BE3D09"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 xml:space="preserve">If </w:t>
            </w: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the operation does constitute state aid w</w:t>
            </w:r>
            <w:r w:rsidR="00BE3D09" w:rsidRPr="00387644">
              <w:rPr>
                <w:rFonts w:ascii="Arial" w:eastAsia="SimSun" w:hAnsi="Arial" w:cs="Arial"/>
                <w:b/>
                <w:i/>
                <w:kern w:val="1"/>
                <w:sz w:val="22"/>
                <w:szCs w:val="22"/>
                <w:lang w:eastAsia="zh-CN" w:bidi="hi-IN"/>
              </w:rPr>
              <w:t>hich GBER Article provides state aid cover?</w:t>
            </w:r>
          </w:p>
          <w:p w:rsidR="00052013" w:rsidRPr="00387644" w:rsidRDefault="00052013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i/>
                <w:kern w:val="1"/>
                <w:highlight w:val="yellow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359127996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54533103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5D0A65" w:rsidRDefault="005D0A65" w:rsidP="005D0A65">
                <w:pPr>
                  <w:rPr>
                    <w:rFonts w:ascii="Arial" w:hAnsi="Arial"/>
                  </w:rPr>
                </w:pPr>
              </w:p>
              <w:p w:rsidR="005122C7" w:rsidRDefault="005D370E" w:rsidP="005122C7">
                <w:pPr>
                  <w:widowControl w:val="0"/>
                  <w:suppressAutoHyphens/>
                  <w:spacing w:line="240" w:lineRule="auto"/>
                  <w:rPr>
                    <w:rStyle w:val="Style1"/>
                    <w:rFonts w:eastAsia="SimSun" w:cs="Arial"/>
                  </w:rPr>
                </w:pPr>
              </w:p>
            </w:sdtContent>
          </w:sdt>
          <w:p w:rsidR="00AC525A" w:rsidRPr="00387644" w:rsidRDefault="00AC525A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0F1B18" w:rsidRPr="00387644" w:rsidRDefault="000355F9" w:rsidP="00BE3D09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  <w:r w:rsidRPr="00387644">
              <w:rPr>
                <w:rStyle w:val="Style1"/>
                <w:rFonts w:eastAsia="SimSun" w:cs="Arial"/>
              </w:rPr>
              <w:t xml:space="preserve">     </w:t>
            </w:r>
          </w:p>
        </w:tc>
      </w:tr>
    </w:tbl>
    <w:p w:rsidR="00BB59CE" w:rsidRDefault="00BB59C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5D0A65" w:rsidTr="005D0A65">
        <w:trPr>
          <w:trHeight w:val="13049"/>
        </w:trPr>
        <w:tc>
          <w:tcPr>
            <w:tcW w:w="9242" w:type="dxa"/>
          </w:tcPr>
          <w:p w:rsidR="005D0A65" w:rsidRDefault="005D0A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</w:pPr>
          </w:p>
          <w:p w:rsidR="005D0A65" w:rsidRPr="00387644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  <w:t>3.  When will the SI/Operation(s) be notified to the Commission and state aid cover be in place?</w:t>
            </w:r>
          </w:p>
          <w:p w:rsidR="005D0A65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295450795"/>
              <w:showingPlcHdr/>
            </w:sdtPr>
            <w:sdtEndPr>
              <w:rPr>
                <w:rStyle w:val="DefaultParagraphFont"/>
                <w:rFonts w:cs="Arial"/>
                <w:kern w:val="1"/>
                <w:sz w:val="24"/>
                <w:szCs w:val="19"/>
                <w:lang w:eastAsia="zh-CN" w:bidi="hi-IN"/>
              </w:rPr>
            </w:sdtEndPr>
            <w:sdtContent>
              <w:p w:rsidR="000C79FD" w:rsidRDefault="000C79FD" w:rsidP="000C79FD">
                <w:pPr>
                  <w:widowControl w:val="0"/>
                  <w:suppressLineNumbers/>
                  <w:suppressAutoHyphens/>
                  <w:rPr>
                    <w:rStyle w:val="Style3"/>
                    <w:rFonts w:eastAsia="SimSu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sdtContent>
          </w:sdt>
          <w:p w:rsidR="005D0A65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p w:rsidR="005D0A65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p w:rsidR="005D0A65" w:rsidRPr="00387644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i/>
                <w:kern w:val="1"/>
                <w:sz w:val="22"/>
                <w:szCs w:val="22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1541965174"/>
            </w:sdtPr>
            <w:sdtEndPr>
              <w:rPr>
                <w:rStyle w:val="DefaultParagraphFont"/>
                <w:rFonts w:cs="Arial"/>
                <w:kern w:val="1"/>
                <w:sz w:val="24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309245368"/>
                </w:sdtPr>
                <w:sdtEndPr>
                  <w:rPr>
                    <w:rStyle w:val="DefaultParagraphFont"/>
                    <w:rFonts w:cs="Arial"/>
                    <w:kern w:val="1"/>
                    <w:sz w:val="24"/>
                    <w:szCs w:val="19"/>
                    <w:lang w:eastAsia="zh-CN" w:bidi="hi-IN"/>
                  </w:rPr>
                </w:sdtEndPr>
                <w:sdtContent>
                  <w:p w:rsidR="005D0A65" w:rsidRDefault="005D0A65" w:rsidP="005D0A65"/>
                  <w:p w:rsidR="005D0A65" w:rsidRPr="00387644" w:rsidRDefault="005D370E" w:rsidP="005D0A65">
                    <w:pPr>
                      <w:widowControl w:val="0"/>
                      <w:tabs>
                        <w:tab w:val="clear" w:pos="720"/>
                        <w:tab w:val="clear" w:pos="1440"/>
                        <w:tab w:val="clear" w:pos="2160"/>
                        <w:tab w:val="clear" w:pos="2880"/>
                        <w:tab w:val="clear" w:pos="4680"/>
                        <w:tab w:val="clear" w:pos="5400"/>
                        <w:tab w:val="clear" w:pos="9000"/>
                      </w:tabs>
                      <w:suppressAutoHyphens/>
                      <w:spacing w:line="240" w:lineRule="auto"/>
                      <w:jc w:val="left"/>
                      <w:rPr>
                        <w:rFonts w:eastAsia="SimSun" w:cs="Arial"/>
                        <w:kern w:val="1"/>
                        <w:sz w:val="19"/>
                        <w:szCs w:val="19"/>
                        <w:lang w:eastAsia="zh-CN" w:bidi="hi-IN"/>
                      </w:rPr>
                    </w:pPr>
                  </w:p>
                </w:sdtContent>
              </w:sdt>
            </w:sdtContent>
          </w:sdt>
          <w:p w:rsidR="005D0A65" w:rsidRPr="00387644" w:rsidRDefault="003B65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  <w:t xml:space="preserve">4.  How will the </w:t>
            </w:r>
            <w:r w:rsidR="005D0A65" w:rsidRPr="00387644"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  <w:t>cumulation of funding</w:t>
            </w:r>
            <w:r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5D0A65" w:rsidRPr="00387644"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  <w:t>/</w:t>
            </w:r>
            <w:r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5D0A65" w:rsidRPr="00387644">
              <w:rPr>
                <w:rFonts w:eastAsia="SimSun" w:cs="Arial"/>
                <w:b/>
                <w:kern w:val="1"/>
                <w:sz w:val="22"/>
                <w:szCs w:val="22"/>
                <w:lang w:eastAsia="zh-CN" w:bidi="hi-IN"/>
              </w:rPr>
              <w:t>state aid modernisation rules be met?</w:t>
            </w:r>
          </w:p>
          <w:p w:rsidR="005D0A65" w:rsidRPr="00387644" w:rsidRDefault="005D0A65" w:rsidP="005D0A65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1458142928"/>
            </w:sdtPr>
            <w:sdtEndPr>
              <w:rPr>
                <w:rStyle w:val="DefaultParagraphFont"/>
                <w:rFonts w:cs="Arial"/>
                <w:kern w:val="1"/>
                <w:sz w:val="24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1749235706"/>
                  <w:showingPlcHdr/>
                </w:sdtPr>
                <w:sdtEndPr>
                  <w:rPr>
                    <w:rStyle w:val="DefaultParagraphFont"/>
                    <w:rFonts w:cs="Arial"/>
                    <w:kern w:val="1"/>
                    <w:sz w:val="24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5D0A65" w:rsidRDefault="005D0A65" w:rsidP="005D0A65"/>
              <w:p w:rsidR="005D0A65" w:rsidRDefault="005D370E" w:rsidP="005D0A65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Style w:val="Style3"/>
                    <w:rFonts w:eastAsia="SimSun"/>
                  </w:rPr>
                </w:pPr>
              </w:p>
            </w:sdtContent>
          </w:sdt>
          <w:p w:rsidR="005D0A65" w:rsidRDefault="005D0A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</w:pPr>
          </w:p>
          <w:p w:rsidR="005D0A65" w:rsidRDefault="005D0A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</w:pPr>
          </w:p>
          <w:p w:rsidR="005D0A65" w:rsidRDefault="005D0A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</w:pPr>
          </w:p>
          <w:p w:rsidR="005D0A65" w:rsidRDefault="005D0A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</w:pPr>
          </w:p>
        </w:tc>
      </w:tr>
    </w:tbl>
    <w:p w:rsidR="00F34CAD" w:rsidRDefault="00F34CA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</w:p>
    <w:p w:rsidR="00FF1029" w:rsidRPr="00337B78" w:rsidRDefault="005D0A65" w:rsidP="00337B7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>
        <w:br w:type="page"/>
      </w:r>
      <w:r w:rsidR="00FF1029" w:rsidRPr="00AC525A">
        <w:rPr>
          <w:b/>
        </w:rPr>
        <w:lastRenderedPageBreak/>
        <w:t>Describe how the operation will meet its regulatory obligations on each of the sub-headings below:</w:t>
      </w:r>
    </w:p>
    <w:p w:rsidR="00FF1029" w:rsidRDefault="00FF1029"/>
    <w:tbl>
      <w:tblPr>
        <w:tblStyle w:val="TableGrid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0F1B18" w:rsidRPr="00387644" w:rsidTr="00D30483">
        <w:trPr>
          <w:trHeight w:hRule="exact" w:val="6531"/>
        </w:trPr>
        <w:tc>
          <w:tcPr>
            <w:tcW w:w="9134" w:type="dxa"/>
          </w:tcPr>
          <w:p w:rsidR="000F1B18" w:rsidRPr="00387644" w:rsidRDefault="005D51E6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Publicity:</w:t>
            </w:r>
          </w:p>
          <w:p w:rsidR="005D51E6" w:rsidRPr="00387644" w:rsidRDefault="005D51E6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2038415753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1794785051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D30483" w:rsidRDefault="00D30483" w:rsidP="000C79FD">
                <w:pPr>
                  <w:rPr>
                    <w:rFonts w:ascii="Arial" w:hAnsi="Arial"/>
                  </w:rPr>
                </w:pPr>
              </w:p>
              <w:p w:rsidR="0072330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0F1B18" w:rsidRPr="00387644" w:rsidRDefault="000F1B18" w:rsidP="005D51E6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B20EEB" w:rsidRPr="00387644" w:rsidTr="009C4B89">
        <w:trPr>
          <w:trHeight w:hRule="exact" w:val="6128"/>
        </w:trPr>
        <w:tc>
          <w:tcPr>
            <w:tcW w:w="9134" w:type="dxa"/>
          </w:tcPr>
          <w:p w:rsidR="00B20EEB" w:rsidRPr="00387644" w:rsidRDefault="005D51E6" w:rsidP="00E23B2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Equality Impact Assessment:</w:t>
            </w:r>
          </w:p>
          <w:p w:rsidR="00B20EEB" w:rsidRPr="00387644" w:rsidRDefault="00B20EEB" w:rsidP="00E23B2C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879978550"/>
              <w:showingPlcHdr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p w:rsidR="000C79FD" w:rsidRDefault="000C79FD" w:rsidP="000C79FD">
                <w:pPr>
                  <w:widowControl w:val="0"/>
                  <w:suppressLineNumbers/>
                  <w:suppressAutoHyphens/>
                  <w:rPr>
                    <w:rStyle w:val="Style3"/>
                    <w:rFonts w:eastAsia="SimSu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sdtContent>
          </w:sdt>
          <w:p w:rsidR="005D51E6" w:rsidRPr="00387644" w:rsidRDefault="005D51E6" w:rsidP="005D51E6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p w:rsidR="00B20EEB" w:rsidRPr="00387644" w:rsidRDefault="00B20EEB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0F1B18" w:rsidRPr="00387644" w:rsidTr="009C4B89">
        <w:trPr>
          <w:trHeight w:hRule="exact" w:val="6106"/>
        </w:trPr>
        <w:tc>
          <w:tcPr>
            <w:tcW w:w="9134" w:type="dxa"/>
          </w:tcPr>
          <w:p w:rsidR="000F1B18" w:rsidRPr="00387644" w:rsidRDefault="005D51E6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lastRenderedPageBreak/>
              <w:t>Environmental Impact Assessment:</w:t>
            </w:r>
          </w:p>
          <w:p w:rsidR="000F1B18" w:rsidRPr="00387644" w:rsidRDefault="000F1B18" w:rsidP="000F1B1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1921330177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1641799404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9C4B89" w:rsidRDefault="009C4B89" w:rsidP="000C79FD">
                <w:pPr>
                  <w:rPr>
                    <w:rFonts w:ascii="Arial" w:hAnsi="Arial"/>
                  </w:rPr>
                </w:pPr>
              </w:p>
              <w:p w:rsidR="0072330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0F1B18" w:rsidRPr="00387644" w:rsidRDefault="000F1B18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0F1B18" w:rsidRPr="00387644" w:rsidTr="009C4B89">
        <w:trPr>
          <w:trHeight w:hRule="exact" w:val="6093"/>
        </w:trPr>
        <w:tc>
          <w:tcPr>
            <w:tcW w:w="9134" w:type="dxa"/>
          </w:tcPr>
          <w:p w:rsidR="000F1B18" w:rsidRPr="00387644" w:rsidRDefault="005D51E6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22"/>
                <w:szCs w:val="22"/>
                <w:lang w:eastAsia="zh-CN" w:bidi="hi-IN"/>
              </w:rPr>
            </w:pPr>
            <w:r w:rsidRPr="00387644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zh-CN" w:bidi="hi-IN"/>
              </w:rPr>
              <w:t>Data Retention Requirements:</w:t>
            </w:r>
          </w:p>
          <w:p w:rsidR="000F1B18" w:rsidRPr="00387644" w:rsidRDefault="000F1B18" w:rsidP="00171C61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kern w:val="1"/>
                <w:sz w:val="19"/>
                <w:szCs w:val="19"/>
                <w:lang w:eastAsia="zh-CN" w:bidi="hi-IN"/>
              </w:rPr>
            </w:pPr>
          </w:p>
          <w:sdt>
            <w:sdtPr>
              <w:rPr>
                <w:rStyle w:val="Style3"/>
                <w:rFonts w:eastAsia="SimSun"/>
              </w:rPr>
              <w:id w:val="-1024014111"/>
            </w:sdtPr>
            <w:sdtEndPr>
              <w:rPr>
                <w:rStyle w:val="DefaultParagraphFont"/>
                <w:rFonts w:ascii="Times New Roman" w:hAnsi="Times New Roman" w:cs="Arial"/>
                <w:kern w:val="1"/>
                <w:szCs w:val="19"/>
                <w:lang w:eastAsia="zh-CN" w:bidi="hi-IN"/>
              </w:rPr>
            </w:sdtEndPr>
            <w:sdtContent>
              <w:sdt>
                <w:sdtPr>
                  <w:rPr>
                    <w:rStyle w:val="Style3"/>
                    <w:rFonts w:eastAsia="SimSun"/>
                  </w:rPr>
                  <w:id w:val="-239487495"/>
                  <w:showingPlcHdr/>
                </w:sdtPr>
                <w:sdtEndPr>
                  <w:rPr>
                    <w:rStyle w:val="DefaultParagraphFont"/>
                    <w:rFonts w:ascii="Times New Roman" w:hAnsi="Times New Roman" w:cs="Arial"/>
                    <w:kern w:val="1"/>
                    <w:szCs w:val="19"/>
                    <w:lang w:eastAsia="zh-CN" w:bidi="hi-IN"/>
                  </w:rPr>
                </w:sdtEndPr>
                <w:sdtContent>
                  <w:p w:rsidR="000C79FD" w:rsidRDefault="000C79FD" w:rsidP="000C79FD">
                    <w:pPr>
                      <w:widowControl w:val="0"/>
                      <w:suppressLineNumbers/>
                      <w:suppressAutoHyphens/>
                      <w:rPr>
                        <w:rStyle w:val="Style3"/>
                        <w:rFonts w:eastAsia="SimSun"/>
                      </w:rPr>
                    </w:pPr>
                    <w:r w:rsidRPr="0075001E">
                      <w:rPr>
                        <w:rStyle w:val="PlaceholderText"/>
                        <w:rFonts w:cs="Arial"/>
                        <w:sz w:val="19"/>
                        <w:szCs w:val="19"/>
                      </w:rPr>
                      <w:t>Click here to enter text.</w:t>
                    </w:r>
                  </w:p>
                </w:sdtContent>
              </w:sdt>
              <w:p w:rsidR="009C4B89" w:rsidRDefault="009C4B89" w:rsidP="000C79FD">
                <w:pPr>
                  <w:rPr>
                    <w:rFonts w:ascii="Arial" w:hAnsi="Arial"/>
                  </w:rPr>
                </w:pPr>
              </w:p>
              <w:p w:rsidR="0072330B" w:rsidRPr="00387644" w:rsidRDefault="005D370E" w:rsidP="0072330B">
                <w:pPr>
                  <w:widowControl w:val="0"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ascii="Arial" w:eastAsia="SimSun" w:hAnsi="Arial" w:cs="Arial"/>
                    <w:kern w:val="1"/>
                    <w:sz w:val="19"/>
                    <w:szCs w:val="19"/>
                    <w:lang w:eastAsia="zh-CN" w:bidi="hi-IN"/>
                  </w:rPr>
                </w:pPr>
              </w:p>
            </w:sdtContent>
          </w:sdt>
          <w:p w:rsidR="000F1B18" w:rsidRPr="00387644" w:rsidRDefault="000F1B18" w:rsidP="0072330B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ascii="Arial" w:eastAsia="SimSun" w:hAnsi="Arial" w:cs="Arial"/>
                <w:b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AC525A" w:rsidRDefault="00AC525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B51DF3" w:rsidRPr="0075001E" w:rsidRDefault="00B51DF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9C4B89" w:rsidRDefault="009C4B8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  <w:r>
        <w:rPr>
          <w:rFonts w:eastAsia="SimSun" w:cs="Arial"/>
          <w:kern w:val="1"/>
          <w:sz w:val="19"/>
          <w:szCs w:val="19"/>
          <w:lang w:eastAsia="zh-CN" w:bidi="hi-IN"/>
        </w:rPr>
        <w:br w:type="page"/>
      </w:r>
    </w:p>
    <w:p w:rsidR="005D51E6" w:rsidRPr="0075001E" w:rsidRDefault="005D51E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171C61" w:rsidRPr="0075001E" w:rsidTr="005D51E6">
        <w:tc>
          <w:tcPr>
            <w:tcW w:w="9923" w:type="dxa"/>
            <w:gridSpan w:val="2"/>
            <w:shd w:val="clear" w:color="auto" w:fill="B8CCE4" w:themeFill="accent1" w:themeFillTint="66"/>
          </w:tcPr>
          <w:p w:rsidR="00171C61" w:rsidRPr="00F07839" w:rsidRDefault="000F1B18" w:rsidP="00B51DF3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22"/>
                <w:szCs w:val="22"/>
                <w:lang w:eastAsia="zh-CN" w:bidi="hi-IN"/>
              </w:rPr>
            </w:pPr>
            <w:r w:rsidRPr="00F07839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PART </w:t>
            </w:r>
            <w:r w:rsidR="00DD4350" w:rsidRPr="00F07839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>9</w:t>
            </w:r>
            <w:r w:rsidRPr="00F07839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: </w:t>
            </w:r>
            <w:r w:rsidR="005D4FDC" w:rsidRPr="00F07839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LEAD PARTNER </w:t>
            </w:r>
            <w:r w:rsidR="00171C61" w:rsidRPr="00F07839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>DECLARATION</w:t>
            </w:r>
            <w:r w:rsidR="00A322A2" w:rsidRPr="00F07839">
              <w:rPr>
                <w:rFonts w:eastAsia="SimSun" w:cs="Arial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</w:tc>
      </w:tr>
      <w:tr w:rsidR="00171C61" w:rsidRPr="0075001E" w:rsidTr="005D51E6">
        <w:trPr>
          <w:trHeight w:val="451"/>
        </w:trPr>
        <w:tc>
          <w:tcPr>
            <w:tcW w:w="3119" w:type="dxa"/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Name</w:t>
            </w:r>
            <w:r w:rsidR="005D51E6" w:rsidRPr="0075001E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sdt>
            <w:sdtPr>
              <w:rPr>
                <w:rStyle w:val="Style3"/>
                <w:rFonts w:eastAsia="SimSun"/>
              </w:rPr>
              <w:id w:val="-842621834"/>
              <w:showingPlcHdr/>
            </w:sdtPr>
            <w:sdtEndPr>
              <w:rPr>
                <w:rStyle w:val="DefaultParagraphFont"/>
                <w:rFonts w:cs="Arial"/>
                <w:kern w:val="1"/>
                <w:sz w:val="24"/>
                <w:szCs w:val="19"/>
                <w:lang w:eastAsia="zh-CN" w:bidi="hi-IN"/>
              </w:rPr>
            </w:sdtEndPr>
            <w:sdtContent>
              <w:p w:rsidR="00624A40" w:rsidRPr="0075001E" w:rsidRDefault="005D51E6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sdtContent>
          </w:sdt>
        </w:tc>
      </w:tr>
      <w:tr w:rsidR="00171C61" w:rsidRPr="0075001E" w:rsidTr="005D51E6">
        <w:trPr>
          <w:trHeight w:val="454"/>
        </w:trPr>
        <w:tc>
          <w:tcPr>
            <w:tcW w:w="3119" w:type="dxa"/>
            <w:shd w:val="clear" w:color="auto" w:fill="F2F2F2" w:themeFill="background1" w:themeFillShade="F2"/>
          </w:tcPr>
          <w:p w:rsidR="00171C61" w:rsidRDefault="005D51E6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Position in Organisation:</w:t>
            </w:r>
          </w:p>
          <w:p w:rsidR="00BE3D09" w:rsidRPr="0075001E" w:rsidRDefault="00BE3D09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  <w:r w:rsidRPr="00AC525A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Chief Executive or equivalent</w:t>
            </w:r>
          </w:p>
        </w:tc>
        <w:tc>
          <w:tcPr>
            <w:tcW w:w="6804" w:type="dxa"/>
            <w:shd w:val="clear" w:color="auto" w:fill="auto"/>
          </w:tcPr>
          <w:sdt>
            <w:sdtPr>
              <w:rPr>
                <w:rStyle w:val="Style3"/>
                <w:rFonts w:eastAsia="SimSun"/>
              </w:rPr>
              <w:id w:val="1544936882"/>
              <w:showingPlcHdr/>
            </w:sdtPr>
            <w:sdtEndPr>
              <w:rPr>
                <w:rStyle w:val="DefaultParagraphFont"/>
                <w:rFonts w:cs="Arial"/>
                <w:kern w:val="1"/>
                <w:sz w:val="24"/>
                <w:szCs w:val="19"/>
                <w:lang w:eastAsia="zh-CN" w:bidi="hi-IN"/>
              </w:rPr>
            </w:sdtEndPr>
            <w:sdtContent>
              <w:p w:rsidR="00624A40" w:rsidRPr="0075001E" w:rsidRDefault="005D51E6" w:rsidP="00171C61">
                <w:pPr>
                  <w:widowControl w:val="0"/>
                  <w:suppressLineNumbers/>
                  <w:tabs>
                    <w:tab w:val="clear" w:pos="720"/>
                    <w:tab w:val="clear" w:pos="1440"/>
                    <w:tab w:val="clear" w:pos="2160"/>
                    <w:tab w:val="clear" w:pos="2880"/>
                    <w:tab w:val="clear" w:pos="4680"/>
                    <w:tab w:val="clear" w:pos="5400"/>
                    <w:tab w:val="clear" w:pos="9000"/>
                  </w:tabs>
                  <w:suppressAutoHyphens/>
                  <w:spacing w:line="240" w:lineRule="auto"/>
                  <w:jc w:val="left"/>
                  <w:rPr>
                    <w:rFonts w:eastAsia="SimSun" w:cs="Arial"/>
                    <w:kern w:val="1"/>
                    <w:sz w:val="19"/>
                    <w:szCs w:val="19"/>
                    <w:lang w:eastAsia="zh-CN" w:bidi="hi-IN"/>
                  </w:rPr>
                </w:pPr>
                <w:r w:rsidRPr="0075001E">
                  <w:rPr>
                    <w:rStyle w:val="PlaceholderText"/>
                    <w:rFonts w:cs="Arial"/>
                    <w:sz w:val="19"/>
                    <w:szCs w:val="19"/>
                  </w:rPr>
                  <w:t>Click here to enter text.</w:t>
                </w:r>
              </w:p>
            </w:sdtContent>
          </w:sdt>
        </w:tc>
      </w:tr>
      <w:tr w:rsidR="00171C61" w:rsidRPr="0075001E" w:rsidTr="005D51E6">
        <w:trPr>
          <w:trHeight w:val="721"/>
        </w:trPr>
        <w:tc>
          <w:tcPr>
            <w:tcW w:w="3119" w:type="dxa"/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Signature</w:t>
            </w:r>
            <w:r w:rsidR="005D51E6" w:rsidRPr="0075001E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4A40" w:rsidRPr="0075001E" w:rsidRDefault="00624A40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  <w:tr w:rsidR="00171C61" w:rsidRPr="0075001E" w:rsidTr="005D51E6">
        <w:trPr>
          <w:trHeight w:val="733"/>
        </w:trPr>
        <w:tc>
          <w:tcPr>
            <w:tcW w:w="3119" w:type="dxa"/>
            <w:shd w:val="clear" w:color="auto" w:fill="F2F2F2" w:themeFill="background1" w:themeFillShade="F2"/>
          </w:tcPr>
          <w:p w:rsidR="00171C61" w:rsidRPr="0075001E" w:rsidRDefault="00171C61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  <w:r w:rsidRPr="0075001E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Date</w:t>
            </w:r>
            <w:r w:rsidR="005D51E6" w:rsidRPr="0075001E"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4A40" w:rsidRPr="0075001E" w:rsidRDefault="00624A40" w:rsidP="00171C61">
            <w:pPr>
              <w:widowControl w:val="0"/>
              <w:suppressLineNumbers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uppressAutoHyphens/>
              <w:spacing w:line="240" w:lineRule="auto"/>
              <w:jc w:val="left"/>
              <w:rPr>
                <w:rFonts w:eastAsia="SimSun" w:cs="Arial"/>
                <w:kern w:val="1"/>
                <w:sz w:val="19"/>
                <w:szCs w:val="19"/>
                <w:lang w:eastAsia="zh-CN" w:bidi="hi-IN"/>
              </w:rPr>
            </w:pPr>
          </w:p>
        </w:tc>
      </w:tr>
    </w:tbl>
    <w:p w:rsidR="002B1F45" w:rsidRDefault="002B1F45" w:rsidP="00DF6B6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424DCA" w:rsidRDefault="00424DCA" w:rsidP="00DF6B6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p w:rsidR="00285DAE" w:rsidRDefault="00285DAE" w:rsidP="00DF6B6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SimSun" w:cs="Arial"/>
          <w:kern w:val="1"/>
          <w:sz w:val="19"/>
          <w:szCs w:val="19"/>
          <w:lang w:eastAsia="zh-CN" w:bidi="hi-IN"/>
        </w:rPr>
      </w:pPr>
    </w:p>
    <w:sectPr w:rsidR="00285DAE" w:rsidSect="00337B78">
      <w:headerReference w:type="default" r:id="rId14"/>
      <w:footerReference w:type="default" r:id="rId15"/>
      <w:pgSz w:w="11906" w:h="16838" w:code="9"/>
      <w:pgMar w:top="1440" w:right="1440" w:bottom="156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2A" w:rsidRDefault="00F63D2A">
      <w:pPr>
        <w:spacing w:line="240" w:lineRule="auto"/>
      </w:pPr>
      <w:r>
        <w:separator/>
      </w:r>
    </w:p>
  </w:endnote>
  <w:endnote w:type="continuationSeparator" w:id="0">
    <w:p w:rsidR="00F63D2A" w:rsidRDefault="00F6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99152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2083632419"/>
          <w:docPartObj>
            <w:docPartGallery w:val="Page Numbers (Top of Page)"/>
            <w:docPartUnique/>
          </w:docPartObj>
        </w:sdtPr>
        <w:sdtEndPr/>
        <w:sdtContent>
          <w:p w:rsidR="00BC7A31" w:rsidRPr="0067486A" w:rsidRDefault="00BC7A31" w:rsidP="00977E65">
            <w:pPr>
              <w:pStyle w:val="Footer"/>
              <w:jc w:val="right"/>
              <w:rPr>
                <w:sz w:val="20"/>
              </w:rPr>
            </w:pPr>
            <w:r w:rsidRPr="00977E65">
              <w:rPr>
                <w:sz w:val="20"/>
              </w:rPr>
              <w:t xml:space="preserve">Page </w:t>
            </w:r>
            <w:r w:rsidRPr="00977E65">
              <w:rPr>
                <w:b/>
                <w:bCs/>
                <w:sz w:val="20"/>
                <w:szCs w:val="24"/>
              </w:rPr>
              <w:fldChar w:fldCharType="begin"/>
            </w:r>
            <w:r w:rsidRPr="00977E65">
              <w:rPr>
                <w:b/>
                <w:bCs/>
                <w:sz w:val="20"/>
              </w:rPr>
              <w:instrText xml:space="preserve"> PAGE </w:instrText>
            </w:r>
            <w:r w:rsidRPr="00977E65">
              <w:rPr>
                <w:b/>
                <w:bCs/>
                <w:sz w:val="20"/>
                <w:szCs w:val="24"/>
              </w:rPr>
              <w:fldChar w:fldCharType="separate"/>
            </w:r>
            <w:r w:rsidR="005D370E">
              <w:rPr>
                <w:b/>
                <w:bCs/>
                <w:noProof/>
                <w:sz w:val="20"/>
              </w:rPr>
              <w:t>23</w:t>
            </w:r>
            <w:r w:rsidRPr="00977E65">
              <w:rPr>
                <w:b/>
                <w:bCs/>
                <w:sz w:val="20"/>
                <w:szCs w:val="24"/>
              </w:rPr>
              <w:fldChar w:fldCharType="end"/>
            </w:r>
            <w:r w:rsidRPr="00977E65">
              <w:rPr>
                <w:sz w:val="20"/>
              </w:rPr>
              <w:t xml:space="preserve"> of </w:t>
            </w:r>
            <w:r w:rsidRPr="00977E65">
              <w:rPr>
                <w:b/>
                <w:bCs/>
                <w:sz w:val="20"/>
                <w:szCs w:val="24"/>
              </w:rPr>
              <w:fldChar w:fldCharType="begin"/>
            </w:r>
            <w:r w:rsidRPr="00977E65">
              <w:rPr>
                <w:b/>
                <w:bCs/>
                <w:sz w:val="20"/>
              </w:rPr>
              <w:instrText xml:space="preserve"> NUMPAGES  </w:instrText>
            </w:r>
            <w:r w:rsidRPr="00977E65">
              <w:rPr>
                <w:b/>
                <w:bCs/>
                <w:sz w:val="20"/>
                <w:szCs w:val="24"/>
              </w:rPr>
              <w:fldChar w:fldCharType="separate"/>
            </w:r>
            <w:r w:rsidR="005D370E">
              <w:rPr>
                <w:b/>
                <w:bCs/>
                <w:noProof/>
                <w:sz w:val="20"/>
              </w:rPr>
              <w:t>23</w:t>
            </w:r>
            <w:r w:rsidRPr="00977E65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2A" w:rsidRDefault="00F63D2A">
      <w:pPr>
        <w:spacing w:line="240" w:lineRule="auto"/>
      </w:pPr>
      <w:r>
        <w:separator/>
      </w:r>
    </w:p>
  </w:footnote>
  <w:footnote w:type="continuationSeparator" w:id="0">
    <w:p w:rsidR="00F63D2A" w:rsidRDefault="00F63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1" w:rsidRPr="0067486A" w:rsidRDefault="00BC7A31" w:rsidP="00547E4B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lang w:eastAsia="en-GB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225785E"/>
    <w:multiLevelType w:val="hybridMultilevel"/>
    <w:tmpl w:val="F08E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350AD0"/>
    <w:multiLevelType w:val="hybridMultilevel"/>
    <w:tmpl w:val="30BA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95B24"/>
    <w:multiLevelType w:val="hybridMultilevel"/>
    <w:tmpl w:val="57C6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246C6F"/>
    <w:multiLevelType w:val="multilevel"/>
    <w:tmpl w:val="4690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270702"/>
    <w:multiLevelType w:val="hybridMultilevel"/>
    <w:tmpl w:val="44283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856152"/>
    <w:multiLevelType w:val="hybridMultilevel"/>
    <w:tmpl w:val="804E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F0C85"/>
    <w:multiLevelType w:val="hybridMultilevel"/>
    <w:tmpl w:val="D902C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504D1"/>
    <w:multiLevelType w:val="multilevel"/>
    <w:tmpl w:val="D4D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DC42FB"/>
    <w:multiLevelType w:val="hybridMultilevel"/>
    <w:tmpl w:val="3170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E40689"/>
    <w:multiLevelType w:val="multilevel"/>
    <w:tmpl w:val="C2F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6517DB"/>
    <w:multiLevelType w:val="hybridMultilevel"/>
    <w:tmpl w:val="5386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12F7A"/>
    <w:multiLevelType w:val="hybridMultilevel"/>
    <w:tmpl w:val="8FD44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F6F9E"/>
    <w:multiLevelType w:val="hybridMultilevel"/>
    <w:tmpl w:val="8F4E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56A6B"/>
    <w:multiLevelType w:val="hybridMultilevel"/>
    <w:tmpl w:val="8F60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722C8"/>
    <w:multiLevelType w:val="hybridMultilevel"/>
    <w:tmpl w:val="130C1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BF4DCD"/>
    <w:multiLevelType w:val="hybridMultilevel"/>
    <w:tmpl w:val="358E00F0"/>
    <w:lvl w:ilvl="0" w:tplc="4E707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FF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0557DB"/>
    <w:multiLevelType w:val="hybridMultilevel"/>
    <w:tmpl w:val="65BE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17DE6"/>
    <w:multiLevelType w:val="hybridMultilevel"/>
    <w:tmpl w:val="75A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70470"/>
    <w:multiLevelType w:val="hybridMultilevel"/>
    <w:tmpl w:val="B498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33E72"/>
    <w:multiLevelType w:val="hybridMultilevel"/>
    <w:tmpl w:val="9C68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207E5"/>
    <w:multiLevelType w:val="hybridMultilevel"/>
    <w:tmpl w:val="1D96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6B62FD1"/>
    <w:multiLevelType w:val="multilevel"/>
    <w:tmpl w:val="2B22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66831"/>
    <w:multiLevelType w:val="hybridMultilevel"/>
    <w:tmpl w:val="ED80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32F"/>
    <w:multiLevelType w:val="hybridMultilevel"/>
    <w:tmpl w:val="EE60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350929"/>
    <w:multiLevelType w:val="hybridMultilevel"/>
    <w:tmpl w:val="323EC0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24D5170"/>
    <w:multiLevelType w:val="hybridMultilevel"/>
    <w:tmpl w:val="ED7EB9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43105A"/>
    <w:multiLevelType w:val="hybridMultilevel"/>
    <w:tmpl w:val="0C3CB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306C0"/>
    <w:multiLevelType w:val="multilevel"/>
    <w:tmpl w:val="55BA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AE5469"/>
    <w:multiLevelType w:val="hybridMultilevel"/>
    <w:tmpl w:val="353A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05451"/>
    <w:multiLevelType w:val="hybridMultilevel"/>
    <w:tmpl w:val="60D67032"/>
    <w:lvl w:ilvl="0" w:tplc="9E1AE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0"/>
  </w:num>
  <w:num w:numId="4">
    <w:abstractNumId w:val="0"/>
  </w:num>
  <w:num w:numId="5">
    <w:abstractNumId w:val="7"/>
  </w:num>
  <w:num w:numId="6">
    <w:abstractNumId w:val="29"/>
  </w:num>
  <w:num w:numId="7">
    <w:abstractNumId w:val="12"/>
  </w:num>
  <w:num w:numId="8">
    <w:abstractNumId w:val="32"/>
  </w:num>
  <w:num w:numId="9">
    <w:abstractNumId w:val="10"/>
  </w:num>
  <w:num w:numId="10">
    <w:abstractNumId w:val="6"/>
  </w:num>
  <w:num w:numId="11">
    <w:abstractNumId w:val="26"/>
  </w:num>
  <w:num w:numId="12">
    <w:abstractNumId w:val="33"/>
  </w:num>
  <w:num w:numId="13">
    <w:abstractNumId w:val="24"/>
  </w:num>
  <w:num w:numId="14">
    <w:abstractNumId w:val="16"/>
  </w:num>
  <w:num w:numId="15">
    <w:abstractNumId w:val="25"/>
  </w:num>
  <w:num w:numId="16">
    <w:abstractNumId w:val="14"/>
  </w:num>
  <w:num w:numId="17">
    <w:abstractNumId w:val="21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9"/>
  </w:num>
  <w:num w:numId="24">
    <w:abstractNumId w:val="11"/>
  </w:num>
  <w:num w:numId="25">
    <w:abstractNumId w:val="17"/>
  </w:num>
  <w:num w:numId="26">
    <w:abstractNumId w:val="8"/>
  </w:num>
  <w:num w:numId="27">
    <w:abstractNumId w:val="20"/>
  </w:num>
  <w:num w:numId="28">
    <w:abstractNumId w:val="35"/>
  </w:num>
  <w:num w:numId="29">
    <w:abstractNumId w:val="18"/>
  </w:num>
  <w:num w:numId="30">
    <w:abstractNumId w:val="31"/>
  </w:num>
  <w:num w:numId="31">
    <w:abstractNumId w:val="23"/>
  </w:num>
  <w:num w:numId="32">
    <w:abstractNumId w:val="30"/>
  </w:num>
  <w:num w:numId="33">
    <w:abstractNumId w:val="28"/>
  </w:num>
  <w:num w:numId="34">
    <w:abstractNumId w:val="9"/>
  </w:num>
  <w:num w:numId="35">
    <w:abstractNumId w:val="13"/>
  </w:num>
  <w:num w:numId="36">
    <w:abstractNumId w:val="15"/>
  </w:num>
  <w:num w:numId="37">
    <w:abstractNumId w:val="34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84"/>
    <w:rsid w:val="0000119D"/>
    <w:rsid w:val="00002A91"/>
    <w:rsid w:val="00005E22"/>
    <w:rsid w:val="000355F9"/>
    <w:rsid w:val="000406CA"/>
    <w:rsid w:val="00051CDE"/>
    <w:rsid w:val="00052013"/>
    <w:rsid w:val="00055056"/>
    <w:rsid w:val="00070EFD"/>
    <w:rsid w:val="00071893"/>
    <w:rsid w:val="00074D5C"/>
    <w:rsid w:val="0007576F"/>
    <w:rsid w:val="000864C7"/>
    <w:rsid w:val="000B208C"/>
    <w:rsid w:val="000B6081"/>
    <w:rsid w:val="000C59FC"/>
    <w:rsid w:val="000C74B2"/>
    <w:rsid w:val="000C79FD"/>
    <w:rsid w:val="000D3C4D"/>
    <w:rsid w:val="000D716E"/>
    <w:rsid w:val="000E15BB"/>
    <w:rsid w:val="000E40F4"/>
    <w:rsid w:val="000E6FCA"/>
    <w:rsid w:val="000F1B18"/>
    <w:rsid w:val="000F2063"/>
    <w:rsid w:val="00100021"/>
    <w:rsid w:val="001011D5"/>
    <w:rsid w:val="00102693"/>
    <w:rsid w:val="001267F7"/>
    <w:rsid w:val="00132E20"/>
    <w:rsid w:val="001507B6"/>
    <w:rsid w:val="0015290C"/>
    <w:rsid w:val="00155FC4"/>
    <w:rsid w:val="00157346"/>
    <w:rsid w:val="00157C17"/>
    <w:rsid w:val="00165719"/>
    <w:rsid w:val="00166F9A"/>
    <w:rsid w:val="00171C61"/>
    <w:rsid w:val="00192DC7"/>
    <w:rsid w:val="00196EB5"/>
    <w:rsid w:val="001A401A"/>
    <w:rsid w:val="001C3620"/>
    <w:rsid w:val="001C5384"/>
    <w:rsid w:val="001C66CD"/>
    <w:rsid w:val="001D7D29"/>
    <w:rsid w:val="001E10F4"/>
    <w:rsid w:val="001F640F"/>
    <w:rsid w:val="002018E6"/>
    <w:rsid w:val="00217397"/>
    <w:rsid w:val="00217A78"/>
    <w:rsid w:val="002213B0"/>
    <w:rsid w:val="002309B6"/>
    <w:rsid w:val="002527F9"/>
    <w:rsid w:val="00254248"/>
    <w:rsid w:val="0027020C"/>
    <w:rsid w:val="00271163"/>
    <w:rsid w:val="00272041"/>
    <w:rsid w:val="002757E7"/>
    <w:rsid w:val="002768A3"/>
    <w:rsid w:val="002816E7"/>
    <w:rsid w:val="002839BF"/>
    <w:rsid w:val="00285DAE"/>
    <w:rsid w:val="002934AF"/>
    <w:rsid w:val="00296853"/>
    <w:rsid w:val="002A6711"/>
    <w:rsid w:val="002B070C"/>
    <w:rsid w:val="002B1F45"/>
    <w:rsid w:val="002B629B"/>
    <w:rsid w:val="002B7072"/>
    <w:rsid w:val="002C64D8"/>
    <w:rsid w:val="002D1E31"/>
    <w:rsid w:val="002E1841"/>
    <w:rsid w:val="002F3688"/>
    <w:rsid w:val="002F7831"/>
    <w:rsid w:val="00317E46"/>
    <w:rsid w:val="00326956"/>
    <w:rsid w:val="003360E0"/>
    <w:rsid w:val="00337B78"/>
    <w:rsid w:val="003431C2"/>
    <w:rsid w:val="00354360"/>
    <w:rsid w:val="00355D8F"/>
    <w:rsid w:val="00372516"/>
    <w:rsid w:val="00383FB5"/>
    <w:rsid w:val="00387644"/>
    <w:rsid w:val="00396D8D"/>
    <w:rsid w:val="003B3487"/>
    <w:rsid w:val="003B5AE5"/>
    <w:rsid w:val="003B6565"/>
    <w:rsid w:val="003D0E7E"/>
    <w:rsid w:val="003E6B8F"/>
    <w:rsid w:val="003F2479"/>
    <w:rsid w:val="003F6023"/>
    <w:rsid w:val="003F6040"/>
    <w:rsid w:val="003F71DC"/>
    <w:rsid w:val="003F7B36"/>
    <w:rsid w:val="00411FC4"/>
    <w:rsid w:val="00411FED"/>
    <w:rsid w:val="00424DCA"/>
    <w:rsid w:val="004347C6"/>
    <w:rsid w:val="004356CF"/>
    <w:rsid w:val="0043739C"/>
    <w:rsid w:val="00443517"/>
    <w:rsid w:val="0045634E"/>
    <w:rsid w:val="00475059"/>
    <w:rsid w:val="0047779B"/>
    <w:rsid w:val="00484E9D"/>
    <w:rsid w:val="00485589"/>
    <w:rsid w:val="00493F9F"/>
    <w:rsid w:val="0049699B"/>
    <w:rsid w:val="004B358B"/>
    <w:rsid w:val="004B5E76"/>
    <w:rsid w:val="004B7D7F"/>
    <w:rsid w:val="004C1DB7"/>
    <w:rsid w:val="004E5F5D"/>
    <w:rsid w:val="004F2E27"/>
    <w:rsid w:val="004F2E50"/>
    <w:rsid w:val="004F5D2C"/>
    <w:rsid w:val="004F7CEB"/>
    <w:rsid w:val="00504483"/>
    <w:rsid w:val="00511BA7"/>
    <w:rsid w:val="005122C7"/>
    <w:rsid w:val="00514BFD"/>
    <w:rsid w:val="00516795"/>
    <w:rsid w:val="00520549"/>
    <w:rsid w:val="00527508"/>
    <w:rsid w:val="0053087D"/>
    <w:rsid w:val="005361A1"/>
    <w:rsid w:val="005365CE"/>
    <w:rsid w:val="00540BFB"/>
    <w:rsid w:val="00545B90"/>
    <w:rsid w:val="00546936"/>
    <w:rsid w:val="00547E4B"/>
    <w:rsid w:val="005529F8"/>
    <w:rsid w:val="00557CBC"/>
    <w:rsid w:val="00563E57"/>
    <w:rsid w:val="005710AC"/>
    <w:rsid w:val="00571380"/>
    <w:rsid w:val="005725FC"/>
    <w:rsid w:val="00575CAF"/>
    <w:rsid w:val="005767DA"/>
    <w:rsid w:val="0058058B"/>
    <w:rsid w:val="00593093"/>
    <w:rsid w:val="00594396"/>
    <w:rsid w:val="005A6A59"/>
    <w:rsid w:val="005C08B9"/>
    <w:rsid w:val="005D0A65"/>
    <w:rsid w:val="005D226C"/>
    <w:rsid w:val="005D370E"/>
    <w:rsid w:val="005D4FDC"/>
    <w:rsid w:val="005D50E1"/>
    <w:rsid w:val="005D51E6"/>
    <w:rsid w:val="005E6250"/>
    <w:rsid w:val="005F1A56"/>
    <w:rsid w:val="005F1D4D"/>
    <w:rsid w:val="00603C26"/>
    <w:rsid w:val="0060686A"/>
    <w:rsid w:val="0061308A"/>
    <w:rsid w:val="00620FA2"/>
    <w:rsid w:val="00624A40"/>
    <w:rsid w:val="0062772D"/>
    <w:rsid w:val="00635DC4"/>
    <w:rsid w:val="00636F11"/>
    <w:rsid w:val="00642019"/>
    <w:rsid w:val="00643B44"/>
    <w:rsid w:val="00655311"/>
    <w:rsid w:val="00656C8B"/>
    <w:rsid w:val="00657B7B"/>
    <w:rsid w:val="00671C84"/>
    <w:rsid w:val="0067486A"/>
    <w:rsid w:val="0067639A"/>
    <w:rsid w:val="00695C3E"/>
    <w:rsid w:val="006A258A"/>
    <w:rsid w:val="006B01FA"/>
    <w:rsid w:val="006B6DF2"/>
    <w:rsid w:val="006C6142"/>
    <w:rsid w:val="006D26F7"/>
    <w:rsid w:val="006E6E34"/>
    <w:rsid w:val="006E7DA4"/>
    <w:rsid w:val="006F1713"/>
    <w:rsid w:val="006F1EC3"/>
    <w:rsid w:val="007018A7"/>
    <w:rsid w:val="0070216F"/>
    <w:rsid w:val="0072330B"/>
    <w:rsid w:val="0072551F"/>
    <w:rsid w:val="007440AA"/>
    <w:rsid w:val="0075001E"/>
    <w:rsid w:val="007722CB"/>
    <w:rsid w:val="00772875"/>
    <w:rsid w:val="0077610A"/>
    <w:rsid w:val="00780AB1"/>
    <w:rsid w:val="00782A74"/>
    <w:rsid w:val="00792315"/>
    <w:rsid w:val="007956C0"/>
    <w:rsid w:val="007963E8"/>
    <w:rsid w:val="007C6C8B"/>
    <w:rsid w:val="007D1620"/>
    <w:rsid w:val="007D2A47"/>
    <w:rsid w:val="007F3E51"/>
    <w:rsid w:val="007F3E53"/>
    <w:rsid w:val="007F6DF8"/>
    <w:rsid w:val="00813813"/>
    <w:rsid w:val="00822028"/>
    <w:rsid w:val="00824BF1"/>
    <w:rsid w:val="008264E0"/>
    <w:rsid w:val="008309AB"/>
    <w:rsid w:val="0083606D"/>
    <w:rsid w:val="0085565A"/>
    <w:rsid w:val="008657CB"/>
    <w:rsid w:val="00871C9A"/>
    <w:rsid w:val="008827ED"/>
    <w:rsid w:val="00886807"/>
    <w:rsid w:val="0089287B"/>
    <w:rsid w:val="00892FF7"/>
    <w:rsid w:val="00894692"/>
    <w:rsid w:val="008978D6"/>
    <w:rsid w:val="008A2690"/>
    <w:rsid w:val="008B513B"/>
    <w:rsid w:val="008B7F76"/>
    <w:rsid w:val="008D321F"/>
    <w:rsid w:val="008D42BA"/>
    <w:rsid w:val="008D5512"/>
    <w:rsid w:val="008D78A1"/>
    <w:rsid w:val="008E219B"/>
    <w:rsid w:val="008E33FA"/>
    <w:rsid w:val="008E372B"/>
    <w:rsid w:val="008F225B"/>
    <w:rsid w:val="00901B98"/>
    <w:rsid w:val="009128D7"/>
    <w:rsid w:val="00914EFE"/>
    <w:rsid w:val="00927DF5"/>
    <w:rsid w:val="009327BE"/>
    <w:rsid w:val="009363D7"/>
    <w:rsid w:val="0094129D"/>
    <w:rsid w:val="00951963"/>
    <w:rsid w:val="00952710"/>
    <w:rsid w:val="00957419"/>
    <w:rsid w:val="00970FF0"/>
    <w:rsid w:val="00971B47"/>
    <w:rsid w:val="00975B1C"/>
    <w:rsid w:val="00977E65"/>
    <w:rsid w:val="009803D1"/>
    <w:rsid w:val="00986E81"/>
    <w:rsid w:val="00991E1F"/>
    <w:rsid w:val="00996991"/>
    <w:rsid w:val="009A0E50"/>
    <w:rsid w:val="009A25E1"/>
    <w:rsid w:val="009C2F2C"/>
    <w:rsid w:val="009C4B89"/>
    <w:rsid w:val="009E6380"/>
    <w:rsid w:val="009E648A"/>
    <w:rsid w:val="009F71B8"/>
    <w:rsid w:val="009F71F6"/>
    <w:rsid w:val="00A05BB8"/>
    <w:rsid w:val="00A15574"/>
    <w:rsid w:val="00A27952"/>
    <w:rsid w:val="00A317D9"/>
    <w:rsid w:val="00A322A2"/>
    <w:rsid w:val="00A40A5F"/>
    <w:rsid w:val="00A422E9"/>
    <w:rsid w:val="00A42A89"/>
    <w:rsid w:val="00A42F3B"/>
    <w:rsid w:val="00A45F6E"/>
    <w:rsid w:val="00A52952"/>
    <w:rsid w:val="00A5444B"/>
    <w:rsid w:val="00A56EBA"/>
    <w:rsid w:val="00A626E5"/>
    <w:rsid w:val="00A63769"/>
    <w:rsid w:val="00A6543F"/>
    <w:rsid w:val="00A65501"/>
    <w:rsid w:val="00A739DE"/>
    <w:rsid w:val="00A90A53"/>
    <w:rsid w:val="00A925BB"/>
    <w:rsid w:val="00A955CC"/>
    <w:rsid w:val="00A96E79"/>
    <w:rsid w:val="00AA3AD8"/>
    <w:rsid w:val="00AB54FF"/>
    <w:rsid w:val="00AC310B"/>
    <w:rsid w:val="00AC4BF9"/>
    <w:rsid w:val="00AC525A"/>
    <w:rsid w:val="00AE01CB"/>
    <w:rsid w:val="00AF689D"/>
    <w:rsid w:val="00B1197B"/>
    <w:rsid w:val="00B120EA"/>
    <w:rsid w:val="00B20797"/>
    <w:rsid w:val="00B20EEB"/>
    <w:rsid w:val="00B23D5A"/>
    <w:rsid w:val="00B27C55"/>
    <w:rsid w:val="00B32386"/>
    <w:rsid w:val="00B32C5E"/>
    <w:rsid w:val="00B357EB"/>
    <w:rsid w:val="00B40EBB"/>
    <w:rsid w:val="00B449DA"/>
    <w:rsid w:val="00B458C9"/>
    <w:rsid w:val="00B51DF3"/>
    <w:rsid w:val="00B5589A"/>
    <w:rsid w:val="00B603BC"/>
    <w:rsid w:val="00B6270A"/>
    <w:rsid w:val="00B66FA6"/>
    <w:rsid w:val="00B71167"/>
    <w:rsid w:val="00B81C99"/>
    <w:rsid w:val="00BA2059"/>
    <w:rsid w:val="00BB30BB"/>
    <w:rsid w:val="00BB59CE"/>
    <w:rsid w:val="00BC0626"/>
    <w:rsid w:val="00BC32FD"/>
    <w:rsid w:val="00BC709A"/>
    <w:rsid w:val="00BC7A31"/>
    <w:rsid w:val="00BE2363"/>
    <w:rsid w:val="00BE3D09"/>
    <w:rsid w:val="00BF10FB"/>
    <w:rsid w:val="00BF48F5"/>
    <w:rsid w:val="00BF5969"/>
    <w:rsid w:val="00C1220A"/>
    <w:rsid w:val="00C169D8"/>
    <w:rsid w:val="00C16CCE"/>
    <w:rsid w:val="00C20DA0"/>
    <w:rsid w:val="00C212F1"/>
    <w:rsid w:val="00C234E3"/>
    <w:rsid w:val="00C31165"/>
    <w:rsid w:val="00C3567D"/>
    <w:rsid w:val="00C373E0"/>
    <w:rsid w:val="00C4458F"/>
    <w:rsid w:val="00C44819"/>
    <w:rsid w:val="00C50BED"/>
    <w:rsid w:val="00C548EB"/>
    <w:rsid w:val="00C65252"/>
    <w:rsid w:val="00C72A85"/>
    <w:rsid w:val="00C7714A"/>
    <w:rsid w:val="00C77BE5"/>
    <w:rsid w:val="00C81AB8"/>
    <w:rsid w:val="00C829E1"/>
    <w:rsid w:val="00C8478B"/>
    <w:rsid w:val="00C85AF3"/>
    <w:rsid w:val="00C86FBA"/>
    <w:rsid w:val="00C9003A"/>
    <w:rsid w:val="00C91FF4"/>
    <w:rsid w:val="00C93425"/>
    <w:rsid w:val="00CA026A"/>
    <w:rsid w:val="00CA0854"/>
    <w:rsid w:val="00CA1D7D"/>
    <w:rsid w:val="00CA4BAC"/>
    <w:rsid w:val="00CB4230"/>
    <w:rsid w:val="00CB5E01"/>
    <w:rsid w:val="00CB7C04"/>
    <w:rsid w:val="00CC77DC"/>
    <w:rsid w:val="00CE35FA"/>
    <w:rsid w:val="00CE49E5"/>
    <w:rsid w:val="00CF0A48"/>
    <w:rsid w:val="00CF2898"/>
    <w:rsid w:val="00CF5801"/>
    <w:rsid w:val="00CF66B4"/>
    <w:rsid w:val="00D00E6A"/>
    <w:rsid w:val="00D0186E"/>
    <w:rsid w:val="00D03A10"/>
    <w:rsid w:val="00D100A6"/>
    <w:rsid w:val="00D30483"/>
    <w:rsid w:val="00D31C27"/>
    <w:rsid w:val="00D35C0A"/>
    <w:rsid w:val="00D37EE3"/>
    <w:rsid w:val="00D41084"/>
    <w:rsid w:val="00D438F8"/>
    <w:rsid w:val="00D473D4"/>
    <w:rsid w:val="00D51A93"/>
    <w:rsid w:val="00D65B39"/>
    <w:rsid w:val="00D678AB"/>
    <w:rsid w:val="00D71298"/>
    <w:rsid w:val="00D846BF"/>
    <w:rsid w:val="00D85113"/>
    <w:rsid w:val="00D92A11"/>
    <w:rsid w:val="00D930A0"/>
    <w:rsid w:val="00DA6EFB"/>
    <w:rsid w:val="00DB2CCA"/>
    <w:rsid w:val="00DB385B"/>
    <w:rsid w:val="00DC114D"/>
    <w:rsid w:val="00DC1F79"/>
    <w:rsid w:val="00DD002F"/>
    <w:rsid w:val="00DD057B"/>
    <w:rsid w:val="00DD13B6"/>
    <w:rsid w:val="00DD4350"/>
    <w:rsid w:val="00DF0AD7"/>
    <w:rsid w:val="00DF6B65"/>
    <w:rsid w:val="00E10A24"/>
    <w:rsid w:val="00E17901"/>
    <w:rsid w:val="00E23B2C"/>
    <w:rsid w:val="00E3599D"/>
    <w:rsid w:val="00E36759"/>
    <w:rsid w:val="00E42CEB"/>
    <w:rsid w:val="00E44FED"/>
    <w:rsid w:val="00E465D5"/>
    <w:rsid w:val="00E47524"/>
    <w:rsid w:val="00E604F9"/>
    <w:rsid w:val="00E639D6"/>
    <w:rsid w:val="00E67621"/>
    <w:rsid w:val="00E831B4"/>
    <w:rsid w:val="00E86367"/>
    <w:rsid w:val="00E94C17"/>
    <w:rsid w:val="00E979D2"/>
    <w:rsid w:val="00EA1507"/>
    <w:rsid w:val="00EB0751"/>
    <w:rsid w:val="00EB70F8"/>
    <w:rsid w:val="00EC091C"/>
    <w:rsid w:val="00EC2A8C"/>
    <w:rsid w:val="00EC7CD5"/>
    <w:rsid w:val="00ED43F7"/>
    <w:rsid w:val="00EE0FB1"/>
    <w:rsid w:val="00EE5361"/>
    <w:rsid w:val="00EE56EC"/>
    <w:rsid w:val="00EE7D67"/>
    <w:rsid w:val="00EF4117"/>
    <w:rsid w:val="00F009A5"/>
    <w:rsid w:val="00F075F0"/>
    <w:rsid w:val="00F07839"/>
    <w:rsid w:val="00F255F5"/>
    <w:rsid w:val="00F25CA9"/>
    <w:rsid w:val="00F34CAD"/>
    <w:rsid w:val="00F63794"/>
    <w:rsid w:val="00F63D2A"/>
    <w:rsid w:val="00F80B17"/>
    <w:rsid w:val="00F835C4"/>
    <w:rsid w:val="00F9069F"/>
    <w:rsid w:val="00FA2E42"/>
    <w:rsid w:val="00FA462E"/>
    <w:rsid w:val="00FA5AAB"/>
    <w:rsid w:val="00FA6FBA"/>
    <w:rsid w:val="00FB4E56"/>
    <w:rsid w:val="00FC062F"/>
    <w:rsid w:val="00FC0760"/>
    <w:rsid w:val="00FD66B8"/>
    <w:rsid w:val="00FE038C"/>
    <w:rsid w:val="00FE310B"/>
    <w:rsid w:val="00FF1029"/>
    <w:rsid w:val="00FF25A3"/>
    <w:rsid w:val="00FF45FA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A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7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71C84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E42CE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jc w:val="left"/>
    </w:pPr>
    <w:rPr>
      <w:rFonts w:ascii="EUAlbertina" w:hAnsi="EUAlbertina"/>
      <w:szCs w:val="24"/>
      <w:lang w:eastAsia="en-GB"/>
    </w:rPr>
  </w:style>
  <w:style w:type="paragraph" w:customStyle="1" w:styleId="CM3">
    <w:name w:val="CM3"/>
    <w:basedOn w:val="Normal"/>
    <w:next w:val="Normal"/>
    <w:uiPriority w:val="99"/>
    <w:rsid w:val="00E42CE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jc w:val="left"/>
    </w:pPr>
    <w:rPr>
      <w:rFonts w:ascii="EUAlbertina" w:hAnsi="EUAlbertina"/>
      <w:szCs w:val="24"/>
      <w:lang w:eastAsia="en-GB"/>
    </w:rPr>
  </w:style>
  <w:style w:type="paragraph" w:customStyle="1" w:styleId="CM4">
    <w:name w:val="CM4"/>
    <w:basedOn w:val="Normal"/>
    <w:next w:val="Normal"/>
    <w:uiPriority w:val="99"/>
    <w:rsid w:val="00E42CE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jc w:val="left"/>
    </w:pPr>
    <w:rPr>
      <w:rFonts w:ascii="EUAlbertina" w:hAnsi="EUAlbertina"/>
      <w:szCs w:val="24"/>
      <w:lang w:eastAsia="en-GB"/>
    </w:rPr>
  </w:style>
  <w:style w:type="paragraph" w:customStyle="1" w:styleId="Default">
    <w:name w:val="Default"/>
    <w:rsid w:val="00E42CEB"/>
    <w:pPr>
      <w:autoSpaceDE w:val="0"/>
      <w:autoSpaceDN w:val="0"/>
      <w:adjustRightInd w:val="0"/>
    </w:pPr>
    <w:rPr>
      <w:rFonts w:ascii="EUAlbertina" w:hAnsi="EUAlbertina" w:cs="EUAlbertina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F6E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86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27C55"/>
    <w:rPr>
      <w:color w:val="808080"/>
    </w:rPr>
  </w:style>
  <w:style w:type="character" w:styleId="Hyperlink">
    <w:name w:val="Hyperlink"/>
    <w:unhideWhenUsed/>
    <w:rsid w:val="002B7072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171C61"/>
  </w:style>
  <w:style w:type="character" w:customStyle="1" w:styleId="ListLabel1">
    <w:name w:val="ListLabel 1"/>
    <w:rsid w:val="00171C61"/>
    <w:rPr>
      <w:rFonts w:cs="Courier New"/>
    </w:rPr>
  </w:style>
  <w:style w:type="character" w:customStyle="1" w:styleId="Bullets">
    <w:name w:val="Bullets"/>
    <w:rsid w:val="00171C6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171C61"/>
    <w:pPr>
      <w:keepNext/>
      <w:widowControl w:val="0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before="240" w:after="120" w:line="240" w:lineRule="auto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BodyText">
    <w:name w:val="Body Text"/>
    <w:basedOn w:val="Normal"/>
    <w:link w:val="BodyTextChar"/>
    <w:rsid w:val="00171C61"/>
    <w:pPr>
      <w:widowControl w:val="0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after="120" w:line="240" w:lineRule="auto"/>
      <w:jc w:val="left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171C61"/>
    <w:rPr>
      <w:rFonts w:ascii="Times New Roman" w:eastAsia="SimSun" w:hAnsi="Times New Roman" w:cs="Mangal"/>
      <w:kern w:val="1"/>
      <w:szCs w:val="24"/>
      <w:lang w:eastAsia="zh-CN" w:bidi="hi-IN"/>
    </w:rPr>
  </w:style>
  <w:style w:type="paragraph" w:styleId="List">
    <w:name w:val="List"/>
    <w:basedOn w:val="BodyText"/>
    <w:rsid w:val="00171C61"/>
  </w:style>
  <w:style w:type="paragraph" w:styleId="Caption">
    <w:name w:val="caption"/>
    <w:basedOn w:val="Normal"/>
    <w:qFormat/>
    <w:rsid w:val="00171C61"/>
    <w:pPr>
      <w:widowControl w:val="0"/>
      <w:suppressLineNumbers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before="120" w:after="120" w:line="240" w:lineRule="auto"/>
      <w:jc w:val="left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paragraph" w:customStyle="1" w:styleId="Index">
    <w:name w:val="Index"/>
    <w:basedOn w:val="Normal"/>
    <w:rsid w:val="00171C61"/>
    <w:pPr>
      <w:widowControl w:val="0"/>
      <w:suppressLineNumbers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line="240" w:lineRule="auto"/>
      <w:jc w:val="left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ableContents">
    <w:name w:val="Table Contents"/>
    <w:basedOn w:val="Normal"/>
    <w:rsid w:val="00171C61"/>
    <w:pPr>
      <w:widowControl w:val="0"/>
      <w:suppressLineNumbers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line="240" w:lineRule="auto"/>
      <w:jc w:val="left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ableHeading">
    <w:name w:val="Table Heading"/>
    <w:basedOn w:val="TableContents"/>
    <w:rsid w:val="00171C61"/>
    <w:pPr>
      <w:jc w:val="center"/>
    </w:pPr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171C61"/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171C61"/>
    <w:rPr>
      <w:rFonts w:ascii="Calibri" w:eastAsia="MS Mincho" w:hAnsi="Calibri" w:cs="Arial"/>
      <w:sz w:val="22"/>
      <w:szCs w:val="22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171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1">
    <w:name w:val="center1"/>
    <w:basedOn w:val="Normal"/>
    <w:rsid w:val="005F1A56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240" w:line="240" w:lineRule="auto"/>
      <w:jc w:val="center"/>
    </w:pPr>
    <w:rPr>
      <w:rFonts w:ascii="Times New Roman" w:hAnsi="Times New Roman"/>
      <w:color w:val="000000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1A5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77E65"/>
    <w:rPr>
      <w:lang w:eastAsia="en-US"/>
    </w:rPr>
  </w:style>
  <w:style w:type="character" w:customStyle="1" w:styleId="Style1">
    <w:name w:val="Style1"/>
    <w:basedOn w:val="DefaultParagraphFont"/>
    <w:uiPriority w:val="1"/>
    <w:rsid w:val="00217397"/>
    <w:rPr>
      <w:rFonts w:ascii="Arial" w:hAnsi="Arial"/>
      <w:sz w:val="19"/>
    </w:rPr>
  </w:style>
  <w:style w:type="character" w:customStyle="1" w:styleId="Style2">
    <w:name w:val="Style2"/>
    <w:basedOn w:val="DefaultParagraphFont"/>
    <w:uiPriority w:val="1"/>
    <w:rsid w:val="0021739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76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7D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7DA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7DA"/>
    <w:rPr>
      <w:b/>
      <w:bCs/>
      <w:sz w:val="20"/>
      <w:lang w:eastAsia="en-US"/>
    </w:rPr>
  </w:style>
  <w:style w:type="table" w:styleId="LightShading">
    <w:name w:val="Light Shading"/>
    <w:basedOn w:val="TableNormal"/>
    <w:uiPriority w:val="60"/>
    <w:rsid w:val="003F7B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yle3">
    <w:name w:val="Style3"/>
    <w:basedOn w:val="DefaultParagraphFont"/>
    <w:uiPriority w:val="1"/>
    <w:rsid w:val="00DA6EFB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A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7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71C84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E42CE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jc w:val="left"/>
    </w:pPr>
    <w:rPr>
      <w:rFonts w:ascii="EUAlbertina" w:hAnsi="EUAlbertina"/>
      <w:szCs w:val="24"/>
      <w:lang w:eastAsia="en-GB"/>
    </w:rPr>
  </w:style>
  <w:style w:type="paragraph" w:customStyle="1" w:styleId="CM3">
    <w:name w:val="CM3"/>
    <w:basedOn w:val="Normal"/>
    <w:next w:val="Normal"/>
    <w:uiPriority w:val="99"/>
    <w:rsid w:val="00E42CE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jc w:val="left"/>
    </w:pPr>
    <w:rPr>
      <w:rFonts w:ascii="EUAlbertina" w:hAnsi="EUAlbertina"/>
      <w:szCs w:val="24"/>
      <w:lang w:eastAsia="en-GB"/>
    </w:rPr>
  </w:style>
  <w:style w:type="paragraph" w:customStyle="1" w:styleId="CM4">
    <w:name w:val="CM4"/>
    <w:basedOn w:val="Normal"/>
    <w:next w:val="Normal"/>
    <w:uiPriority w:val="99"/>
    <w:rsid w:val="00E42CE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jc w:val="left"/>
    </w:pPr>
    <w:rPr>
      <w:rFonts w:ascii="EUAlbertina" w:hAnsi="EUAlbertina"/>
      <w:szCs w:val="24"/>
      <w:lang w:eastAsia="en-GB"/>
    </w:rPr>
  </w:style>
  <w:style w:type="paragraph" w:customStyle="1" w:styleId="Default">
    <w:name w:val="Default"/>
    <w:rsid w:val="00E42CEB"/>
    <w:pPr>
      <w:autoSpaceDE w:val="0"/>
      <w:autoSpaceDN w:val="0"/>
      <w:adjustRightInd w:val="0"/>
    </w:pPr>
    <w:rPr>
      <w:rFonts w:ascii="EUAlbertina" w:hAnsi="EUAlbertina" w:cs="EUAlbertina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F6E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86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27C55"/>
    <w:rPr>
      <w:color w:val="808080"/>
    </w:rPr>
  </w:style>
  <w:style w:type="character" w:styleId="Hyperlink">
    <w:name w:val="Hyperlink"/>
    <w:unhideWhenUsed/>
    <w:rsid w:val="002B7072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171C61"/>
  </w:style>
  <w:style w:type="character" w:customStyle="1" w:styleId="ListLabel1">
    <w:name w:val="ListLabel 1"/>
    <w:rsid w:val="00171C61"/>
    <w:rPr>
      <w:rFonts w:cs="Courier New"/>
    </w:rPr>
  </w:style>
  <w:style w:type="character" w:customStyle="1" w:styleId="Bullets">
    <w:name w:val="Bullets"/>
    <w:rsid w:val="00171C6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171C61"/>
    <w:pPr>
      <w:keepNext/>
      <w:widowControl w:val="0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before="240" w:after="120" w:line="240" w:lineRule="auto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BodyText">
    <w:name w:val="Body Text"/>
    <w:basedOn w:val="Normal"/>
    <w:link w:val="BodyTextChar"/>
    <w:rsid w:val="00171C61"/>
    <w:pPr>
      <w:widowControl w:val="0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after="120" w:line="240" w:lineRule="auto"/>
      <w:jc w:val="left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171C61"/>
    <w:rPr>
      <w:rFonts w:ascii="Times New Roman" w:eastAsia="SimSun" w:hAnsi="Times New Roman" w:cs="Mangal"/>
      <w:kern w:val="1"/>
      <w:szCs w:val="24"/>
      <w:lang w:eastAsia="zh-CN" w:bidi="hi-IN"/>
    </w:rPr>
  </w:style>
  <w:style w:type="paragraph" w:styleId="List">
    <w:name w:val="List"/>
    <w:basedOn w:val="BodyText"/>
    <w:rsid w:val="00171C61"/>
  </w:style>
  <w:style w:type="paragraph" w:styleId="Caption">
    <w:name w:val="caption"/>
    <w:basedOn w:val="Normal"/>
    <w:qFormat/>
    <w:rsid w:val="00171C61"/>
    <w:pPr>
      <w:widowControl w:val="0"/>
      <w:suppressLineNumbers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before="120" w:after="120" w:line="240" w:lineRule="auto"/>
      <w:jc w:val="left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paragraph" w:customStyle="1" w:styleId="Index">
    <w:name w:val="Index"/>
    <w:basedOn w:val="Normal"/>
    <w:rsid w:val="00171C61"/>
    <w:pPr>
      <w:widowControl w:val="0"/>
      <w:suppressLineNumbers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line="240" w:lineRule="auto"/>
      <w:jc w:val="left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ableContents">
    <w:name w:val="Table Contents"/>
    <w:basedOn w:val="Normal"/>
    <w:rsid w:val="00171C61"/>
    <w:pPr>
      <w:widowControl w:val="0"/>
      <w:suppressLineNumbers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uppressAutoHyphens/>
      <w:spacing w:line="240" w:lineRule="auto"/>
      <w:jc w:val="left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ableHeading">
    <w:name w:val="Table Heading"/>
    <w:basedOn w:val="TableContents"/>
    <w:rsid w:val="00171C61"/>
    <w:pPr>
      <w:jc w:val="center"/>
    </w:pPr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171C61"/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171C61"/>
    <w:rPr>
      <w:rFonts w:ascii="Calibri" w:eastAsia="MS Mincho" w:hAnsi="Calibri" w:cs="Arial"/>
      <w:sz w:val="22"/>
      <w:szCs w:val="22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171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1">
    <w:name w:val="center1"/>
    <w:basedOn w:val="Normal"/>
    <w:rsid w:val="005F1A56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240" w:line="240" w:lineRule="auto"/>
      <w:jc w:val="center"/>
    </w:pPr>
    <w:rPr>
      <w:rFonts w:ascii="Times New Roman" w:hAnsi="Times New Roman"/>
      <w:color w:val="000000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1A5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77E65"/>
    <w:rPr>
      <w:lang w:eastAsia="en-US"/>
    </w:rPr>
  </w:style>
  <w:style w:type="character" w:customStyle="1" w:styleId="Style1">
    <w:name w:val="Style1"/>
    <w:basedOn w:val="DefaultParagraphFont"/>
    <w:uiPriority w:val="1"/>
    <w:rsid w:val="00217397"/>
    <w:rPr>
      <w:rFonts w:ascii="Arial" w:hAnsi="Arial"/>
      <w:sz w:val="19"/>
    </w:rPr>
  </w:style>
  <w:style w:type="character" w:customStyle="1" w:styleId="Style2">
    <w:name w:val="Style2"/>
    <w:basedOn w:val="DefaultParagraphFont"/>
    <w:uiPriority w:val="1"/>
    <w:rsid w:val="0021739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76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7D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7DA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7DA"/>
    <w:rPr>
      <w:b/>
      <w:bCs/>
      <w:sz w:val="20"/>
      <w:lang w:eastAsia="en-US"/>
    </w:rPr>
  </w:style>
  <w:style w:type="table" w:styleId="LightShading">
    <w:name w:val="Light Shading"/>
    <w:basedOn w:val="TableNormal"/>
    <w:uiPriority w:val="60"/>
    <w:rsid w:val="003F7B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yle3">
    <w:name w:val="Style3"/>
    <w:basedOn w:val="DefaultParagraphFont"/>
    <w:uiPriority w:val="1"/>
    <w:rsid w:val="00DA6EF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6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93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7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89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6666">
                      <w:marLeft w:val="300"/>
                      <w:marRight w:val="0"/>
                      <w:marTop w:val="0"/>
                      <w:marBottom w:val="0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381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93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67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310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9201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163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1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7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599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14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35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31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68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00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06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18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2332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369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728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69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57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5503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6868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8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7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8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595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scot/Topics/Government/State-Aid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JOHtml.do?uri=OJ:L:2013:347:SOM:EN: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263BF00B344BB6A2033FDBDF8F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ABBD9-FC02-4292-8203-E7C61FF24BA8}"/>
      </w:docPartPr>
      <w:docPartBody>
        <w:p w:rsidR="00D9634F" w:rsidRDefault="005B2EBD" w:rsidP="005B2EBD">
          <w:pPr>
            <w:pStyle w:val="15263BF00B344BB6A2033FDBDF8F22EE5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39FAF1E93BE142ECB5840BD319A8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8498-B2C4-412F-90C3-116095AE5FAF}"/>
      </w:docPartPr>
      <w:docPartBody>
        <w:p w:rsidR="00D9634F" w:rsidRDefault="005B2EBD" w:rsidP="005B2EBD">
          <w:pPr>
            <w:pStyle w:val="39FAF1E93BE142ECB5840BD319A89FB65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B534BFDF200B4D8CBC9161C87B72D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C568-82BA-4141-A4A1-7E2295B8C273}"/>
      </w:docPartPr>
      <w:docPartBody>
        <w:p w:rsidR="00D9634F" w:rsidRDefault="005B2EBD" w:rsidP="005B2EBD">
          <w:pPr>
            <w:pStyle w:val="B534BFDF200B4D8CBC9161C87B72DD4B5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23BEDF45862A4DCA82EB60D0C5E92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33FC-B432-44C1-A74D-623CDAE830F4}"/>
      </w:docPartPr>
      <w:docPartBody>
        <w:p w:rsidR="00D9634F" w:rsidRDefault="005B2EBD" w:rsidP="005B2EBD">
          <w:pPr>
            <w:pStyle w:val="23BEDF45862A4DCA82EB60D0C5E923F65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DB9A6F2A5B9F49B699AC84239936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13AF-A718-49FD-801B-BBC1467F687D}"/>
      </w:docPartPr>
      <w:docPartBody>
        <w:p w:rsidR="00D9634F" w:rsidRDefault="005B2EBD" w:rsidP="005B2EBD">
          <w:pPr>
            <w:pStyle w:val="DB9A6F2A5B9F49B699AC8423993636EA5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8AC99D148CD448B690A0809248CF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E0D8-22D7-4690-BE1B-35B82E032B22}"/>
      </w:docPartPr>
      <w:docPartBody>
        <w:p w:rsidR="00D9634F" w:rsidRDefault="005B2EBD" w:rsidP="005B2EBD">
          <w:pPr>
            <w:pStyle w:val="8AC99D148CD448B690A0809248CFC9385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171D-A1B5-43C8-8DB4-EFE12A9E30D4}"/>
      </w:docPartPr>
      <w:docPartBody>
        <w:p w:rsidR="00D877C4" w:rsidRDefault="00641C68">
          <w:r w:rsidRPr="00370D38">
            <w:rPr>
              <w:rStyle w:val="PlaceholderText"/>
            </w:rPr>
            <w:t>Choose a building block.</w:t>
          </w:r>
        </w:p>
      </w:docPartBody>
    </w:docPart>
    <w:docPart>
      <w:docPartPr>
        <w:name w:val="B3DA54BEC6DA471EB45A06A8A37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B3C5-88C1-4211-ABE1-6D2F704C88E6}"/>
      </w:docPartPr>
      <w:docPartBody>
        <w:p w:rsidR="002C6BB6" w:rsidRDefault="005B2EBD" w:rsidP="005B2EBD">
          <w:pPr>
            <w:pStyle w:val="B3DA54BEC6DA471EB45A06A8A37BB7D02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A135456CE0BE4022B9FDD662C18F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EDAE-D9C5-4B93-8A0E-BF8557F4BC96}"/>
      </w:docPartPr>
      <w:docPartBody>
        <w:p w:rsidR="002C6BB6" w:rsidRDefault="005B2EBD" w:rsidP="005B2EBD">
          <w:pPr>
            <w:pStyle w:val="A135456CE0BE4022B9FDD662C18F85632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74FFA1A7EF3F40918B5735D08DE7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CC4F6-ACC4-4967-8451-E675C7BCE991}"/>
      </w:docPartPr>
      <w:docPartBody>
        <w:p w:rsidR="002C6BB6" w:rsidRDefault="005B2EBD" w:rsidP="005B2EBD">
          <w:pPr>
            <w:pStyle w:val="74FFA1A7EF3F40918B5735D08DE7FD8D2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3EFDAA34680F46449A78438545BAC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C5BA-B44C-4FAB-9464-D164DC0DC3CE}"/>
      </w:docPartPr>
      <w:docPartBody>
        <w:p w:rsidR="002C6BB6" w:rsidRDefault="005B2EBD" w:rsidP="005B2EBD">
          <w:pPr>
            <w:pStyle w:val="3EFDAA34680F46449A78438545BAC84C2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86B9243BA9374A9D99429CB671D4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CA61-38A1-40F1-8C1D-4000AF814D2B}"/>
      </w:docPartPr>
      <w:docPartBody>
        <w:p w:rsidR="002C6BB6" w:rsidRDefault="005B2EBD" w:rsidP="005B2EBD">
          <w:pPr>
            <w:pStyle w:val="86B9243BA9374A9D99429CB671D423A72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CB3C91D0B1E94935AD12EDEECBE8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06E6-B002-4F83-9A8F-C1D4A3DE558C}"/>
      </w:docPartPr>
      <w:docPartBody>
        <w:p w:rsidR="002C6BB6" w:rsidRDefault="005B2EBD" w:rsidP="005B2EBD">
          <w:pPr>
            <w:pStyle w:val="CB3C91D0B1E94935AD12EDEECBE8BD492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165202CDD4FD4D9088DD6AD254FB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EA26-8B00-4BC0-A961-3CCAD22E6ECF}"/>
      </w:docPartPr>
      <w:docPartBody>
        <w:p w:rsidR="002C6BB6" w:rsidRDefault="005B2EBD" w:rsidP="005B2EBD">
          <w:pPr>
            <w:pStyle w:val="165202CDD4FD4D9088DD6AD254FB828C2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6147-EE81-4255-9981-2F4C23B5B561}"/>
      </w:docPartPr>
      <w:docPartBody>
        <w:p w:rsidR="001C3ED0" w:rsidRDefault="001C3ED0">
          <w:r w:rsidRPr="00F867C0">
            <w:rPr>
              <w:rStyle w:val="PlaceholderText"/>
            </w:rPr>
            <w:t>Choose an item.</w:t>
          </w:r>
        </w:p>
      </w:docPartBody>
    </w:docPart>
    <w:docPart>
      <w:docPartPr>
        <w:name w:val="76CFD8D476C6419B975696990B3D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D5B9-5F8C-423F-9F9C-47925762D40B}"/>
      </w:docPartPr>
      <w:docPartBody>
        <w:p w:rsidR="00BD5FC3" w:rsidRDefault="00BD5FC3" w:rsidP="00BD5FC3">
          <w:pPr>
            <w:pStyle w:val="76CFD8D476C6419B975696990B3D603E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8D8A7445B6514626A4F99D4BC4AB9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B65F4-0B56-4EBD-B9BB-EA3302AED43F}"/>
      </w:docPartPr>
      <w:docPartBody>
        <w:p w:rsidR="00BD5FC3" w:rsidRDefault="00BD5FC3" w:rsidP="00BD5FC3">
          <w:pPr>
            <w:pStyle w:val="8D8A7445B6514626A4F99D4BC4AB95B2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4CDA96AFC7C8471A87EDFDC131C6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5D97-84D5-45FD-9DD5-C8BBDA9A32E0}"/>
      </w:docPartPr>
      <w:docPartBody>
        <w:p w:rsidR="00127459" w:rsidRDefault="00543C41" w:rsidP="00543C41">
          <w:pPr>
            <w:pStyle w:val="4CDA96AFC7C8471A87EDFDC131C62961"/>
          </w:pPr>
          <w:r w:rsidRPr="0075001E">
            <w:rPr>
              <w:rStyle w:val="PlaceholderText"/>
              <w:rFonts w:cs="Arial"/>
              <w:sz w:val="19"/>
              <w:szCs w:val="19"/>
            </w:rPr>
            <w:t>Choose an item.</w:t>
          </w:r>
        </w:p>
      </w:docPartBody>
    </w:docPart>
    <w:docPart>
      <w:docPartPr>
        <w:name w:val="825F3F473D9E4882BC53FA3BB6D2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F9A0-E2BE-45AE-AF5C-96A696F49C2B}"/>
      </w:docPartPr>
      <w:docPartBody>
        <w:p w:rsidR="00127459" w:rsidRDefault="00127459" w:rsidP="00127459">
          <w:pPr>
            <w:pStyle w:val="825F3F473D9E4882BC53FA3BB6D2F6A6"/>
          </w:pPr>
          <w:r w:rsidRPr="0075001E">
            <w:rPr>
              <w:rStyle w:val="PlaceholderText"/>
              <w:rFonts w:cs="Arial"/>
              <w:sz w:val="19"/>
              <w:szCs w:val="1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4F"/>
    <w:rsid w:val="000070C0"/>
    <w:rsid w:val="0002162E"/>
    <w:rsid w:val="000923BF"/>
    <w:rsid w:val="000C1C01"/>
    <w:rsid w:val="000D485B"/>
    <w:rsid w:val="000E0E56"/>
    <w:rsid w:val="000F210C"/>
    <w:rsid w:val="00113573"/>
    <w:rsid w:val="00127459"/>
    <w:rsid w:val="0016765C"/>
    <w:rsid w:val="001B2CA5"/>
    <w:rsid w:val="001C3ED0"/>
    <w:rsid w:val="001C5DDB"/>
    <w:rsid w:val="001D2750"/>
    <w:rsid w:val="001F0591"/>
    <w:rsid w:val="001F11C1"/>
    <w:rsid w:val="00214E16"/>
    <w:rsid w:val="00281EE0"/>
    <w:rsid w:val="002A02BE"/>
    <w:rsid w:val="002C6BB6"/>
    <w:rsid w:val="002E43B1"/>
    <w:rsid w:val="002E6BE6"/>
    <w:rsid w:val="003005B7"/>
    <w:rsid w:val="00321FB2"/>
    <w:rsid w:val="003321F6"/>
    <w:rsid w:val="00344DF8"/>
    <w:rsid w:val="003467E6"/>
    <w:rsid w:val="00377FC0"/>
    <w:rsid w:val="00385BC3"/>
    <w:rsid w:val="003B643E"/>
    <w:rsid w:val="003C45FE"/>
    <w:rsid w:val="003C4978"/>
    <w:rsid w:val="003D0DDF"/>
    <w:rsid w:val="003E1591"/>
    <w:rsid w:val="00441944"/>
    <w:rsid w:val="0049044C"/>
    <w:rsid w:val="004C63BE"/>
    <w:rsid w:val="005039B1"/>
    <w:rsid w:val="00541812"/>
    <w:rsid w:val="00543C41"/>
    <w:rsid w:val="00556550"/>
    <w:rsid w:val="005937F8"/>
    <w:rsid w:val="005A2632"/>
    <w:rsid w:val="005A7BBE"/>
    <w:rsid w:val="005B2EBD"/>
    <w:rsid w:val="00641C68"/>
    <w:rsid w:val="006467F9"/>
    <w:rsid w:val="00694C5B"/>
    <w:rsid w:val="006E7591"/>
    <w:rsid w:val="006F21CD"/>
    <w:rsid w:val="007233AB"/>
    <w:rsid w:val="0076755C"/>
    <w:rsid w:val="0079719B"/>
    <w:rsid w:val="007A3242"/>
    <w:rsid w:val="008313AC"/>
    <w:rsid w:val="00855908"/>
    <w:rsid w:val="0087397C"/>
    <w:rsid w:val="008A6B1A"/>
    <w:rsid w:val="008B0BDD"/>
    <w:rsid w:val="008C043D"/>
    <w:rsid w:val="008C7460"/>
    <w:rsid w:val="008F73A2"/>
    <w:rsid w:val="008F7EF7"/>
    <w:rsid w:val="00907965"/>
    <w:rsid w:val="00937CC8"/>
    <w:rsid w:val="00963976"/>
    <w:rsid w:val="00964631"/>
    <w:rsid w:val="00980E35"/>
    <w:rsid w:val="009A7423"/>
    <w:rsid w:val="009B6500"/>
    <w:rsid w:val="009E2D4D"/>
    <w:rsid w:val="00A42418"/>
    <w:rsid w:val="00A75DCD"/>
    <w:rsid w:val="00AE0570"/>
    <w:rsid w:val="00AF3DA8"/>
    <w:rsid w:val="00B44B3F"/>
    <w:rsid w:val="00B65BFE"/>
    <w:rsid w:val="00B8616D"/>
    <w:rsid w:val="00BD5FC3"/>
    <w:rsid w:val="00BF231B"/>
    <w:rsid w:val="00C3071B"/>
    <w:rsid w:val="00C66394"/>
    <w:rsid w:val="00CC1CFE"/>
    <w:rsid w:val="00CD548B"/>
    <w:rsid w:val="00CF1260"/>
    <w:rsid w:val="00D30F8D"/>
    <w:rsid w:val="00D34F13"/>
    <w:rsid w:val="00D53C45"/>
    <w:rsid w:val="00D877C4"/>
    <w:rsid w:val="00D95E66"/>
    <w:rsid w:val="00D9634F"/>
    <w:rsid w:val="00DD237D"/>
    <w:rsid w:val="00DF6363"/>
    <w:rsid w:val="00E2544A"/>
    <w:rsid w:val="00E52FFF"/>
    <w:rsid w:val="00EE4769"/>
    <w:rsid w:val="00F87C4F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459"/>
    <w:rPr>
      <w:color w:val="808080"/>
    </w:rPr>
  </w:style>
  <w:style w:type="paragraph" w:customStyle="1" w:styleId="15263BF00B344BB6A2033FDBDF8F22EE">
    <w:name w:val="15263BF00B344BB6A2033FDBDF8F22EE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">
    <w:name w:val="39FAF1E93BE142ECB5840BD319A89FB6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">
    <w:name w:val="B534BFDF200B4D8CBC9161C87B72DD4B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">
    <w:name w:val="23BEDF45862A4DCA82EB60D0C5E923F6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">
    <w:name w:val="DB9A6F2A5B9F49B699AC8423993636EA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">
    <w:name w:val="8AC99D148CD448B690A0809248CFC938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">
    <w:name w:val="92220DA0417B404DBA0740C698B6D46F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">
    <w:name w:val="D8FB6F0F9FAC4023870030953A895437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">
    <w:name w:val="E56FA615683240EC9D7FD76D3E015129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">
    <w:name w:val="01D047ADC833498C8EAA87ECC1D179D0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">
    <w:name w:val="1D304836B75E4B13B648E0F0CEDBA858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1">
    <w:name w:val="15263BF00B344BB6A2033FDBDF8F22EE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1">
    <w:name w:val="39FAF1E93BE142ECB5840BD319A89FB6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1">
    <w:name w:val="B534BFDF200B4D8CBC9161C87B72DD4B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1">
    <w:name w:val="23BEDF45862A4DCA82EB60D0C5E923F6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1">
    <w:name w:val="DB9A6F2A5B9F49B699AC8423993636EA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1">
    <w:name w:val="8AC99D148CD448B690A0809248CFC938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1">
    <w:name w:val="92220DA0417B404DBA0740C698B6D46F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1">
    <w:name w:val="D8FB6F0F9FAC4023870030953A895437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1">
    <w:name w:val="E56FA615683240EC9D7FD76D3E015129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1">
    <w:name w:val="01D047ADC833498C8EAA87ECC1D179D0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1">
    <w:name w:val="1D304836B75E4B13B648E0F0CEDBA858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A39254228104318A962A74D4D055338">
    <w:name w:val="5A39254228104318A962A74D4D055338"/>
    <w:rsid w:val="00D9634F"/>
  </w:style>
  <w:style w:type="paragraph" w:customStyle="1" w:styleId="B066E12476654E14A3D5FA4EE2329896">
    <w:name w:val="B066E12476654E14A3D5FA4EE2329896"/>
    <w:rsid w:val="00D9634F"/>
  </w:style>
  <w:style w:type="paragraph" w:customStyle="1" w:styleId="20084B895749448B866E5D447D8E8745">
    <w:name w:val="20084B895749448B866E5D447D8E8745"/>
    <w:rsid w:val="00D9634F"/>
  </w:style>
  <w:style w:type="paragraph" w:customStyle="1" w:styleId="1B48C193043744168A569F755B94C978">
    <w:name w:val="1B48C193043744168A569F755B94C978"/>
    <w:rsid w:val="005039B1"/>
  </w:style>
  <w:style w:type="paragraph" w:customStyle="1" w:styleId="551FBA66B12E47E990796DF17F0ED356">
    <w:name w:val="551FBA66B12E47E990796DF17F0ED356"/>
    <w:rsid w:val="005039B1"/>
  </w:style>
  <w:style w:type="paragraph" w:customStyle="1" w:styleId="8685D6980ECD450D810CF6B5E7A94B65">
    <w:name w:val="8685D6980ECD450D810CF6B5E7A94B65"/>
    <w:rsid w:val="005039B1"/>
  </w:style>
  <w:style w:type="paragraph" w:customStyle="1" w:styleId="D86018C1A5994C9D9DA6FF949954F5C4">
    <w:name w:val="D86018C1A5994C9D9DA6FF949954F5C4"/>
    <w:rsid w:val="005039B1"/>
  </w:style>
  <w:style w:type="paragraph" w:customStyle="1" w:styleId="9F61346EFBBE498AA5AB1BB61C7EF253">
    <w:name w:val="9F61346EFBBE498AA5AB1BB61C7EF253"/>
    <w:rsid w:val="005039B1"/>
  </w:style>
  <w:style w:type="paragraph" w:customStyle="1" w:styleId="EE6123274E5E467DB443949C8B31EFAE">
    <w:name w:val="EE6123274E5E467DB443949C8B31EFAE"/>
    <w:rsid w:val="005039B1"/>
  </w:style>
  <w:style w:type="paragraph" w:customStyle="1" w:styleId="15263BF00B344BB6A2033FDBDF8F22EE2">
    <w:name w:val="15263BF00B344BB6A2033FDBDF8F22EE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2">
    <w:name w:val="39FAF1E93BE142ECB5840BD319A89FB6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2">
    <w:name w:val="B534BFDF200B4D8CBC9161C87B72DD4B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2">
    <w:name w:val="23BEDF45862A4DCA82EB60D0C5E923F6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2">
    <w:name w:val="DB9A6F2A5B9F49B699AC8423993636EA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2">
    <w:name w:val="8AC99D148CD448B690A0809248CFC938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2">
    <w:name w:val="92220DA0417B404DBA0740C698B6D46F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2">
    <w:name w:val="D8FB6F0F9FAC4023870030953A895437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2">
    <w:name w:val="E56FA615683240EC9D7FD76D3E015129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2">
    <w:name w:val="01D047ADC833498C8EAA87ECC1D179D0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2">
    <w:name w:val="1D304836B75E4B13B648E0F0CEDBA858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">
    <w:name w:val="DE17B55EA59B4493B13352A659948F18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">
    <w:name w:val="7FF02EC7D0D14FDD9FC8A7D49B837DE8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">
    <w:name w:val="E232921C20E741639AF33F105DBF7503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1">
    <w:name w:val="D86018C1A5994C9D9DA6FF949954F5C41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1">
    <w:name w:val="9F61346EFBBE498AA5AB1BB61C7EF2531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1">
    <w:name w:val="EE6123274E5E467DB443949C8B31EFAE1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">
    <w:name w:val="79FC361C3DDF4161B808250E6AD2D735"/>
    <w:rsid w:val="00641C68"/>
  </w:style>
  <w:style w:type="paragraph" w:customStyle="1" w:styleId="13AFA246BAFA458D9CC2ABDA3D779C38">
    <w:name w:val="13AFA246BAFA458D9CC2ABDA3D779C38"/>
    <w:rsid w:val="00641C68"/>
  </w:style>
  <w:style w:type="paragraph" w:customStyle="1" w:styleId="84D0102F20A34111AD004E342EA5C39F">
    <w:name w:val="84D0102F20A34111AD004E342EA5C39F"/>
    <w:rsid w:val="00641C68"/>
  </w:style>
  <w:style w:type="paragraph" w:customStyle="1" w:styleId="7D3D4278DBBE4B7DAC815A1965E1524F">
    <w:name w:val="7D3D4278DBBE4B7DAC815A1965E1524F"/>
    <w:rsid w:val="00641C68"/>
  </w:style>
  <w:style w:type="paragraph" w:customStyle="1" w:styleId="A93B5ED9F3C0435FAE489A56B0D7920B">
    <w:name w:val="A93B5ED9F3C0435FAE489A56B0D7920B"/>
    <w:rsid w:val="00641C68"/>
  </w:style>
  <w:style w:type="paragraph" w:customStyle="1" w:styleId="1D646523BEF74456B554766E8CD089AA">
    <w:name w:val="1D646523BEF74456B554766E8CD089AA"/>
    <w:rsid w:val="00641C68"/>
  </w:style>
  <w:style w:type="paragraph" w:customStyle="1" w:styleId="2A3449403B7F46A1A29E65A1FF77F5F9">
    <w:name w:val="2A3449403B7F46A1A29E65A1FF77F5F9"/>
    <w:rsid w:val="00641C68"/>
  </w:style>
  <w:style w:type="paragraph" w:customStyle="1" w:styleId="5013E600DA474795A7B8BB75AB8F71BC">
    <w:name w:val="5013E600DA474795A7B8BB75AB8F71BC"/>
    <w:rsid w:val="00641C68"/>
  </w:style>
  <w:style w:type="paragraph" w:customStyle="1" w:styleId="C4C94020C3C94D8783129F63BE122B28">
    <w:name w:val="C4C94020C3C94D8783129F63BE122B28"/>
    <w:rsid w:val="00641C68"/>
  </w:style>
  <w:style w:type="paragraph" w:customStyle="1" w:styleId="9D57C25424DC45FC8DD1E288102A24E4">
    <w:name w:val="9D57C25424DC45FC8DD1E288102A24E4"/>
    <w:rsid w:val="00641C68"/>
  </w:style>
  <w:style w:type="paragraph" w:customStyle="1" w:styleId="55358F833D634245886DC2C40201400D">
    <w:name w:val="55358F833D634245886DC2C40201400D"/>
    <w:rsid w:val="00641C68"/>
  </w:style>
  <w:style w:type="paragraph" w:customStyle="1" w:styleId="4AD387A54CBF445E9A103F030F59F4EA">
    <w:name w:val="4AD387A54CBF445E9A103F030F59F4EA"/>
    <w:rsid w:val="00641C68"/>
  </w:style>
  <w:style w:type="paragraph" w:customStyle="1" w:styleId="140DE51E653A46BE9D887EE610416D89">
    <w:name w:val="140DE51E653A46BE9D887EE610416D89"/>
    <w:rsid w:val="00641C68"/>
  </w:style>
  <w:style w:type="paragraph" w:customStyle="1" w:styleId="AE33BE4C29BE4AACBF89BDE1F3D536B3">
    <w:name w:val="AE33BE4C29BE4AACBF89BDE1F3D536B3"/>
    <w:rsid w:val="00641C68"/>
  </w:style>
  <w:style w:type="paragraph" w:customStyle="1" w:styleId="50B9354487C7464785B698ED60E5B9B2">
    <w:name w:val="50B9354487C7464785B698ED60E5B9B2"/>
    <w:rsid w:val="00641C68"/>
  </w:style>
  <w:style w:type="paragraph" w:customStyle="1" w:styleId="B60B24F9A1AE470FB5ECEC6F6F93E1D7">
    <w:name w:val="B60B24F9A1AE470FB5ECEC6F6F93E1D7"/>
    <w:rsid w:val="00641C68"/>
  </w:style>
  <w:style w:type="paragraph" w:customStyle="1" w:styleId="F9AEF6A458AF48D298036FDA1E1FD978">
    <w:name w:val="F9AEF6A458AF48D298036FDA1E1FD978"/>
    <w:rsid w:val="00641C68"/>
  </w:style>
  <w:style w:type="paragraph" w:customStyle="1" w:styleId="F10DEC464A3D4AC29F01CC859B841ADE">
    <w:name w:val="F10DEC464A3D4AC29F01CC859B841ADE"/>
    <w:rsid w:val="00641C68"/>
  </w:style>
  <w:style w:type="paragraph" w:customStyle="1" w:styleId="7A63209D129C44B8957303B9231E63A4">
    <w:name w:val="7A63209D129C44B8957303B9231E63A4"/>
    <w:rsid w:val="00641C68"/>
  </w:style>
  <w:style w:type="paragraph" w:customStyle="1" w:styleId="813A0B36970246D399BC7E35E96E2DC1">
    <w:name w:val="813A0B36970246D399BC7E35E96E2DC1"/>
    <w:rsid w:val="00641C68"/>
  </w:style>
  <w:style w:type="paragraph" w:customStyle="1" w:styleId="372AD1791838403AB597FE463267FFDB">
    <w:name w:val="372AD1791838403AB597FE463267FFDB"/>
    <w:rsid w:val="00641C68"/>
  </w:style>
  <w:style w:type="paragraph" w:customStyle="1" w:styleId="6F6C696E753740598167C097B3A2DAE7">
    <w:name w:val="6F6C696E753740598167C097B3A2DAE7"/>
    <w:rsid w:val="00641C68"/>
  </w:style>
  <w:style w:type="paragraph" w:customStyle="1" w:styleId="FCF359E15C2A4DD5A62591CEA9A381E0">
    <w:name w:val="FCF359E15C2A4DD5A62591CEA9A381E0"/>
    <w:rsid w:val="00641C68"/>
  </w:style>
  <w:style w:type="paragraph" w:customStyle="1" w:styleId="D7483BF83C24413CB7F21480635A3370">
    <w:name w:val="D7483BF83C24413CB7F21480635A3370"/>
    <w:rsid w:val="00641C68"/>
  </w:style>
  <w:style w:type="paragraph" w:customStyle="1" w:styleId="1400DB275477473CB6C44EBCCDAEC2E6">
    <w:name w:val="1400DB275477473CB6C44EBCCDAEC2E6"/>
    <w:rsid w:val="00641C68"/>
  </w:style>
  <w:style w:type="paragraph" w:customStyle="1" w:styleId="CA4A6C22BBA04EBE8430CA3057479287">
    <w:name w:val="CA4A6C22BBA04EBE8430CA3057479287"/>
    <w:rsid w:val="00641C68"/>
  </w:style>
  <w:style w:type="paragraph" w:customStyle="1" w:styleId="6CA603BFD6C1474C8ED006471595042C">
    <w:name w:val="6CA603BFD6C1474C8ED006471595042C"/>
    <w:rsid w:val="00641C68"/>
  </w:style>
  <w:style w:type="paragraph" w:customStyle="1" w:styleId="D7BC9188A7AD48548E488EF73170000B">
    <w:name w:val="D7BC9188A7AD48548E488EF73170000B"/>
    <w:rsid w:val="00641C68"/>
  </w:style>
  <w:style w:type="paragraph" w:customStyle="1" w:styleId="6136230075BD43368E54AD8DB6875050">
    <w:name w:val="6136230075BD43368E54AD8DB6875050"/>
    <w:rsid w:val="00641C68"/>
  </w:style>
  <w:style w:type="paragraph" w:customStyle="1" w:styleId="7E46D783B18C42F48A68C54C1967FB48">
    <w:name w:val="7E46D783B18C42F48A68C54C1967FB48"/>
    <w:rsid w:val="00641C68"/>
  </w:style>
  <w:style w:type="paragraph" w:customStyle="1" w:styleId="09C532CD01C44237B7CA967F8A1A1586">
    <w:name w:val="09C532CD01C44237B7CA967F8A1A1586"/>
    <w:rsid w:val="00641C68"/>
  </w:style>
  <w:style w:type="paragraph" w:customStyle="1" w:styleId="5208A54725524E0D8A72C7262011A512">
    <w:name w:val="5208A54725524E0D8A72C7262011A512"/>
    <w:rsid w:val="00641C68"/>
  </w:style>
  <w:style w:type="paragraph" w:customStyle="1" w:styleId="5850D81C06834EDCA8CBE9EE2B9AC952">
    <w:name w:val="5850D81C06834EDCA8CBE9EE2B9AC952"/>
    <w:rsid w:val="00641C68"/>
  </w:style>
  <w:style w:type="paragraph" w:customStyle="1" w:styleId="064CD9B2202741C78315DB653A96664B">
    <w:name w:val="064CD9B2202741C78315DB653A96664B"/>
    <w:rsid w:val="00641C68"/>
  </w:style>
  <w:style w:type="paragraph" w:customStyle="1" w:styleId="7E2DC07407174E88B98B8616DD763C7D">
    <w:name w:val="7E2DC07407174E88B98B8616DD763C7D"/>
    <w:rsid w:val="00641C68"/>
  </w:style>
  <w:style w:type="paragraph" w:customStyle="1" w:styleId="C26FDD371B6F490B931B3E45E837D229">
    <w:name w:val="C26FDD371B6F490B931B3E45E837D229"/>
    <w:rsid w:val="00641C68"/>
  </w:style>
  <w:style w:type="paragraph" w:customStyle="1" w:styleId="9739308A04FE4461BA6714BC9E90B932">
    <w:name w:val="9739308A04FE4461BA6714BC9E90B932"/>
    <w:rsid w:val="00641C68"/>
  </w:style>
  <w:style w:type="paragraph" w:customStyle="1" w:styleId="2BCC8EDE8DF3438E90930AEFA250071B">
    <w:name w:val="2BCC8EDE8DF3438E90930AEFA250071B"/>
    <w:rsid w:val="00641C68"/>
  </w:style>
  <w:style w:type="paragraph" w:customStyle="1" w:styleId="0E1918187318479299DA615C12196924">
    <w:name w:val="0E1918187318479299DA615C12196924"/>
    <w:rsid w:val="00641C68"/>
  </w:style>
  <w:style w:type="paragraph" w:customStyle="1" w:styleId="DDD1E64B4A2A4D50A73719E55A242D9F">
    <w:name w:val="DDD1E64B4A2A4D50A73719E55A242D9F"/>
    <w:rsid w:val="00641C68"/>
  </w:style>
  <w:style w:type="paragraph" w:customStyle="1" w:styleId="6FA26CF029EC493CBC386338896EF1F6">
    <w:name w:val="6FA26CF029EC493CBC386338896EF1F6"/>
    <w:rsid w:val="00641C68"/>
  </w:style>
  <w:style w:type="paragraph" w:customStyle="1" w:styleId="8FB796B94EFD466EAF2F0E41DC6D5C4E">
    <w:name w:val="8FB796B94EFD466EAF2F0E41DC6D5C4E"/>
    <w:rsid w:val="00641C68"/>
  </w:style>
  <w:style w:type="paragraph" w:customStyle="1" w:styleId="0C83A550DAE84B609057F12F2BC00D38">
    <w:name w:val="0C83A550DAE84B609057F12F2BC00D38"/>
    <w:rsid w:val="00641C68"/>
  </w:style>
  <w:style w:type="paragraph" w:customStyle="1" w:styleId="CC9412FACA0C4800AB5BECAA7EB34F03">
    <w:name w:val="CC9412FACA0C4800AB5BECAA7EB34F03"/>
    <w:rsid w:val="00641C68"/>
  </w:style>
  <w:style w:type="paragraph" w:customStyle="1" w:styleId="1B25E9D03AC84D0B92597CD3CD7CC584">
    <w:name w:val="1B25E9D03AC84D0B92597CD3CD7CC584"/>
    <w:rsid w:val="00641C68"/>
  </w:style>
  <w:style w:type="paragraph" w:customStyle="1" w:styleId="48B98FE0C7CF47C6A8E14A9B782A8668">
    <w:name w:val="48B98FE0C7CF47C6A8E14A9B782A8668"/>
    <w:rsid w:val="00641C68"/>
  </w:style>
  <w:style w:type="paragraph" w:customStyle="1" w:styleId="086664BFE8E0431D9528A04FDD55ACE9">
    <w:name w:val="086664BFE8E0431D9528A04FDD55ACE9"/>
    <w:rsid w:val="00641C68"/>
  </w:style>
  <w:style w:type="paragraph" w:customStyle="1" w:styleId="FFAD13107CF8439A99746ED398FF694F">
    <w:name w:val="FFAD13107CF8439A99746ED398FF694F"/>
    <w:rsid w:val="00641C68"/>
  </w:style>
  <w:style w:type="paragraph" w:customStyle="1" w:styleId="8ED9BA27918D45189813675844A893E4">
    <w:name w:val="8ED9BA27918D45189813675844A893E4"/>
    <w:rsid w:val="00641C68"/>
  </w:style>
  <w:style w:type="paragraph" w:customStyle="1" w:styleId="E8EC05556FB34F12BA3BEBB6BD35FA98">
    <w:name w:val="E8EC05556FB34F12BA3BEBB6BD35FA98"/>
    <w:rsid w:val="00641C68"/>
  </w:style>
  <w:style w:type="paragraph" w:customStyle="1" w:styleId="A2319FFA8A2E4AC290A2B0028766F7D3">
    <w:name w:val="A2319FFA8A2E4AC290A2B0028766F7D3"/>
    <w:rsid w:val="00641C68"/>
  </w:style>
  <w:style w:type="paragraph" w:customStyle="1" w:styleId="90E8025FB54740CFB3248CF1AE6757AD">
    <w:name w:val="90E8025FB54740CFB3248CF1AE6757AD"/>
    <w:rsid w:val="00641C68"/>
  </w:style>
  <w:style w:type="paragraph" w:customStyle="1" w:styleId="5FEA5F9984F9421DB4FE5621577708ED">
    <w:name w:val="5FEA5F9984F9421DB4FE5621577708ED"/>
    <w:rsid w:val="00641C68"/>
  </w:style>
  <w:style w:type="paragraph" w:customStyle="1" w:styleId="A4CCDE0A6B8246E4A858A37543340FE0">
    <w:name w:val="A4CCDE0A6B8246E4A858A37543340FE0"/>
    <w:rsid w:val="00641C68"/>
  </w:style>
  <w:style w:type="paragraph" w:customStyle="1" w:styleId="3B6C6F04EFC54AD3B240587B3D41CB95">
    <w:name w:val="3B6C6F04EFC54AD3B240587B3D41CB95"/>
    <w:rsid w:val="00641C68"/>
  </w:style>
  <w:style w:type="paragraph" w:customStyle="1" w:styleId="B8BE4DE78E044F2D9A731C25FA5831BA">
    <w:name w:val="B8BE4DE78E044F2D9A731C25FA5831BA"/>
    <w:rsid w:val="00641C68"/>
  </w:style>
  <w:style w:type="paragraph" w:customStyle="1" w:styleId="5A69E06F13014112B6977F55C63A5415">
    <w:name w:val="5A69E06F13014112B6977F55C63A5415"/>
    <w:rsid w:val="00641C68"/>
  </w:style>
  <w:style w:type="paragraph" w:customStyle="1" w:styleId="9AC57FCE23584591BDA3B4ACA3073CB1">
    <w:name w:val="9AC57FCE23584591BDA3B4ACA3073CB1"/>
    <w:rsid w:val="00641C68"/>
  </w:style>
  <w:style w:type="paragraph" w:customStyle="1" w:styleId="1EF8B83B64D34BE3A72ABB2482C8B267">
    <w:name w:val="1EF8B83B64D34BE3A72ABB2482C8B267"/>
    <w:rsid w:val="00641C68"/>
  </w:style>
  <w:style w:type="paragraph" w:customStyle="1" w:styleId="3F5182A62D2E4F39AAF3F0DC33D92C97">
    <w:name w:val="3F5182A62D2E4F39AAF3F0DC33D92C97"/>
    <w:rsid w:val="00641C68"/>
  </w:style>
  <w:style w:type="paragraph" w:customStyle="1" w:styleId="5B54F94767D94733A51CF45DEF339123">
    <w:name w:val="5B54F94767D94733A51CF45DEF339123"/>
    <w:rsid w:val="00641C68"/>
  </w:style>
  <w:style w:type="paragraph" w:customStyle="1" w:styleId="CAA2EBBFD35148DBAF41EEEE065DCBC0">
    <w:name w:val="CAA2EBBFD35148DBAF41EEEE065DCBC0"/>
    <w:rsid w:val="00641C68"/>
  </w:style>
  <w:style w:type="paragraph" w:customStyle="1" w:styleId="5F6309CDDC4343FE805D8616B35619C1">
    <w:name w:val="5F6309CDDC4343FE805D8616B35619C1"/>
    <w:rsid w:val="00641C68"/>
  </w:style>
  <w:style w:type="paragraph" w:customStyle="1" w:styleId="DA94C0A625BD4FCE81F2D2671A31C1D5">
    <w:name w:val="DA94C0A625BD4FCE81F2D2671A31C1D5"/>
    <w:rsid w:val="00641C68"/>
  </w:style>
  <w:style w:type="paragraph" w:customStyle="1" w:styleId="9F3919F3142D4DB1AEE807B5602C6FF5">
    <w:name w:val="9F3919F3142D4DB1AEE807B5602C6FF5"/>
    <w:rsid w:val="00641C68"/>
  </w:style>
  <w:style w:type="paragraph" w:customStyle="1" w:styleId="B15B14EEF85642AF9C7945ED43E7C1B4">
    <w:name w:val="B15B14EEF85642AF9C7945ED43E7C1B4"/>
    <w:rsid w:val="00641C68"/>
  </w:style>
  <w:style w:type="paragraph" w:customStyle="1" w:styleId="3C0EEDE6ED8D42F0B4421C42DDA00C1A">
    <w:name w:val="3C0EEDE6ED8D42F0B4421C42DDA00C1A"/>
    <w:rsid w:val="00641C68"/>
  </w:style>
  <w:style w:type="paragraph" w:customStyle="1" w:styleId="1335AC86D0C54FD58F0A1599E33193D8">
    <w:name w:val="1335AC86D0C54FD58F0A1599E33193D8"/>
    <w:rsid w:val="00641C68"/>
  </w:style>
  <w:style w:type="paragraph" w:customStyle="1" w:styleId="EB508D97A0D04D9EA137BC28F38E7C9F">
    <w:name w:val="EB508D97A0D04D9EA137BC28F38E7C9F"/>
    <w:rsid w:val="00641C68"/>
  </w:style>
  <w:style w:type="paragraph" w:customStyle="1" w:styleId="C469F865D96F4A8FA2CC8E13F456AEDF">
    <w:name w:val="C469F865D96F4A8FA2CC8E13F456AEDF"/>
    <w:rsid w:val="00641C68"/>
  </w:style>
  <w:style w:type="paragraph" w:customStyle="1" w:styleId="B0BFB2F0B4F042C0ADF8DAC41076FDFD">
    <w:name w:val="B0BFB2F0B4F042C0ADF8DAC41076FDFD"/>
    <w:rsid w:val="00641C68"/>
  </w:style>
  <w:style w:type="paragraph" w:customStyle="1" w:styleId="50E439FA355248E5B232A60C0BE15ADE">
    <w:name w:val="50E439FA355248E5B232A60C0BE15ADE"/>
    <w:rsid w:val="00641C68"/>
  </w:style>
  <w:style w:type="paragraph" w:customStyle="1" w:styleId="1E0CC32960E7461AA9BCB49149D49D30">
    <w:name w:val="1E0CC32960E7461AA9BCB49149D49D30"/>
    <w:rsid w:val="00641C68"/>
  </w:style>
  <w:style w:type="paragraph" w:customStyle="1" w:styleId="D16CE37D964E4ECFA031E4ECF73D945D">
    <w:name w:val="D16CE37D964E4ECFA031E4ECF73D945D"/>
    <w:rsid w:val="00641C68"/>
  </w:style>
  <w:style w:type="paragraph" w:customStyle="1" w:styleId="2D84616D935C4514BE84F8989DF0F5FA">
    <w:name w:val="2D84616D935C4514BE84F8989DF0F5FA"/>
    <w:rsid w:val="00641C68"/>
  </w:style>
  <w:style w:type="paragraph" w:customStyle="1" w:styleId="95A25B6E0C304E5B88FBD7971F1BEEFF">
    <w:name w:val="95A25B6E0C304E5B88FBD7971F1BEEFF"/>
    <w:rsid w:val="00641C68"/>
  </w:style>
  <w:style w:type="paragraph" w:customStyle="1" w:styleId="6242CA995ACF4009B337AE6B689DB18D">
    <w:name w:val="6242CA995ACF4009B337AE6B689DB18D"/>
    <w:rsid w:val="00641C68"/>
  </w:style>
  <w:style w:type="paragraph" w:customStyle="1" w:styleId="C6361F7DC22C46D7B75A6FBADA28CED9">
    <w:name w:val="C6361F7DC22C46D7B75A6FBADA28CED9"/>
    <w:rsid w:val="00641C68"/>
  </w:style>
  <w:style w:type="paragraph" w:customStyle="1" w:styleId="383A9B1452B041A087B788051D6B9906">
    <w:name w:val="383A9B1452B041A087B788051D6B9906"/>
    <w:rsid w:val="00641C68"/>
  </w:style>
  <w:style w:type="paragraph" w:customStyle="1" w:styleId="F86CDA4F63334059A4A30AB5E8046AC7">
    <w:name w:val="F86CDA4F63334059A4A30AB5E8046AC7"/>
    <w:rsid w:val="00641C68"/>
  </w:style>
  <w:style w:type="paragraph" w:customStyle="1" w:styleId="BF2383B169E7410DAFA36C5BE1ABA246">
    <w:name w:val="BF2383B169E7410DAFA36C5BE1ABA246"/>
    <w:rsid w:val="00641C68"/>
  </w:style>
  <w:style w:type="paragraph" w:customStyle="1" w:styleId="A1715972610C486DB51306249E55AA85">
    <w:name w:val="A1715972610C486DB51306249E55AA85"/>
    <w:rsid w:val="00641C68"/>
  </w:style>
  <w:style w:type="paragraph" w:customStyle="1" w:styleId="34E839BE90F2453C82544CD61C87F951">
    <w:name w:val="34E839BE90F2453C82544CD61C87F951"/>
    <w:rsid w:val="00641C68"/>
  </w:style>
  <w:style w:type="paragraph" w:customStyle="1" w:styleId="5F7F79E5D11641E2B68B0DFBC450E86C">
    <w:name w:val="5F7F79E5D11641E2B68B0DFBC450E86C"/>
    <w:rsid w:val="00641C68"/>
  </w:style>
  <w:style w:type="paragraph" w:customStyle="1" w:styleId="4239E06BFECE44758CF108F600653A98">
    <w:name w:val="4239E06BFECE44758CF108F600653A98"/>
    <w:rsid w:val="00641C68"/>
  </w:style>
  <w:style w:type="paragraph" w:customStyle="1" w:styleId="C14F647E017B43E39958E6098045CDCC">
    <w:name w:val="C14F647E017B43E39958E6098045CDCC"/>
    <w:rsid w:val="00641C68"/>
  </w:style>
  <w:style w:type="paragraph" w:customStyle="1" w:styleId="989671AFB2E04D8188E9ACEDF60E9519">
    <w:name w:val="989671AFB2E04D8188E9ACEDF60E9519"/>
    <w:rsid w:val="00641C68"/>
  </w:style>
  <w:style w:type="paragraph" w:customStyle="1" w:styleId="6B7C1C693BED4539BACD840223D377AB">
    <w:name w:val="6B7C1C693BED4539BACD840223D377AB"/>
    <w:rsid w:val="00641C68"/>
  </w:style>
  <w:style w:type="paragraph" w:customStyle="1" w:styleId="6919799F8407420A9514BDD1856E0726">
    <w:name w:val="6919799F8407420A9514BDD1856E0726"/>
    <w:rsid w:val="00641C68"/>
  </w:style>
  <w:style w:type="paragraph" w:customStyle="1" w:styleId="0BBBA9D9E7AD4858A0E55A800F76853B">
    <w:name w:val="0BBBA9D9E7AD4858A0E55A800F76853B"/>
    <w:rsid w:val="00641C68"/>
  </w:style>
  <w:style w:type="paragraph" w:customStyle="1" w:styleId="CA8356AADFD74BF2AC957A0BB3B9D28A">
    <w:name w:val="CA8356AADFD74BF2AC957A0BB3B9D28A"/>
    <w:rsid w:val="00D877C4"/>
  </w:style>
  <w:style w:type="paragraph" w:customStyle="1" w:styleId="59052DC3E635451693A6513FA0594977">
    <w:name w:val="59052DC3E635451693A6513FA0594977"/>
    <w:rsid w:val="00D877C4"/>
  </w:style>
  <w:style w:type="paragraph" w:customStyle="1" w:styleId="719ADAEB57DC4BCE84464FCF646756ED">
    <w:name w:val="719ADAEB57DC4BCE84464FCF646756ED"/>
    <w:rsid w:val="00D877C4"/>
  </w:style>
  <w:style w:type="paragraph" w:customStyle="1" w:styleId="631570C6C27747CEA4895D98DCAEBE07">
    <w:name w:val="631570C6C27747CEA4895D98DCAEBE07"/>
    <w:rsid w:val="00D877C4"/>
  </w:style>
  <w:style w:type="paragraph" w:customStyle="1" w:styleId="95473295536B40609F796386BFD7FA99">
    <w:name w:val="95473295536B40609F796386BFD7FA99"/>
    <w:rsid w:val="00D877C4"/>
  </w:style>
  <w:style w:type="paragraph" w:customStyle="1" w:styleId="0266D0CB6E384EA4B1D5CD7FFDB63E9F">
    <w:name w:val="0266D0CB6E384EA4B1D5CD7FFDB63E9F"/>
    <w:rsid w:val="00D877C4"/>
  </w:style>
  <w:style w:type="paragraph" w:customStyle="1" w:styleId="943AB39F57614EC4A7F1BFC1D5E5A117">
    <w:name w:val="943AB39F57614EC4A7F1BFC1D5E5A117"/>
    <w:rsid w:val="00D877C4"/>
  </w:style>
  <w:style w:type="paragraph" w:customStyle="1" w:styleId="AAD743E9CEFB4C8AAF26E995892A97AB">
    <w:name w:val="AAD743E9CEFB4C8AAF26E995892A97AB"/>
    <w:rsid w:val="00D877C4"/>
  </w:style>
  <w:style w:type="paragraph" w:customStyle="1" w:styleId="E46CCAB9D9B34C9586A2292812C1B388">
    <w:name w:val="E46CCAB9D9B34C9586A2292812C1B388"/>
    <w:rsid w:val="00D877C4"/>
  </w:style>
  <w:style w:type="paragraph" w:customStyle="1" w:styleId="727F42C4FD7E4B67A7F2AFB3D39C72C6">
    <w:name w:val="727F42C4FD7E4B67A7F2AFB3D39C72C6"/>
    <w:rsid w:val="00D877C4"/>
  </w:style>
  <w:style w:type="paragraph" w:customStyle="1" w:styleId="DCC9088AEDCF4A12B70E74A815E6F4C7">
    <w:name w:val="DCC9088AEDCF4A12B70E74A815E6F4C7"/>
    <w:rsid w:val="00D877C4"/>
  </w:style>
  <w:style w:type="paragraph" w:customStyle="1" w:styleId="5569EA8A9B9E4C5C9290FB62E8636451">
    <w:name w:val="5569EA8A9B9E4C5C9290FB62E8636451"/>
    <w:rsid w:val="00D877C4"/>
  </w:style>
  <w:style w:type="paragraph" w:customStyle="1" w:styleId="936C49296F7349E9B819D51A7DD37181">
    <w:name w:val="936C49296F7349E9B819D51A7DD37181"/>
    <w:rsid w:val="00D877C4"/>
  </w:style>
  <w:style w:type="paragraph" w:customStyle="1" w:styleId="79AB84E34E0840DEAB6B56D226649EF3">
    <w:name w:val="79AB84E34E0840DEAB6B56D226649EF3"/>
    <w:rsid w:val="00D877C4"/>
  </w:style>
  <w:style w:type="paragraph" w:customStyle="1" w:styleId="F46CB9DEB23B4D619CA3D35389F55CCE">
    <w:name w:val="F46CB9DEB23B4D619CA3D35389F55CCE"/>
    <w:rsid w:val="00D877C4"/>
  </w:style>
  <w:style w:type="paragraph" w:customStyle="1" w:styleId="C987945037B54AB8A452EF27582D4989">
    <w:name w:val="C987945037B54AB8A452EF27582D4989"/>
    <w:rsid w:val="00D877C4"/>
  </w:style>
  <w:style w:type="paragraph" w:customStyle="1" w:styleId="F8736E652A3942F199EF08C7540E8DAA">
    <w:name w:val="F8736E652A3942F199EF08C7540E8DAA"/>
    <w:rsid w:val="00D877C4"/>
  </w:style>
  <w:style w:type="paragraph" w:customStyle="1" w:styleId="0C145D8D3606451584D6E2738851CB20">
    <w:name w:val="0C145D8D3606451584D6E2738851CB20"/>
    <w:rsid w:val="00D877C4"/>
  </w:style>
  <w:style w:type="paragraph" w:customStyle="1" w:styleId="7F75B08A25D24912B13645AE82A98C7C">
    <w:name w:val="7F75B08A25D24912B13645AE82A98C7C"/>
    <w:rsid w:val="00D877C4"/>
  </w:style>
  <w:style w:type="paragraph" w:customStyle="1" w:styleId="ED914BF38DE04D9D8DCBE9D788D9A23D">
    <w:name w:val="ED914BF38DE04D9D8DCBE9D788D9A23D"/>
    <w:rsid w:val="00D877C4"/>
  </w:style>
  <w:style w:type="paragraph" w:customStyle="1" w:styleId="67EA3D4FB2504E169C878D097C9DCD31">
    <w:name w:val="67EA3D4FB2504E169C878D097C9DCD31"/>
    <w:rsid w:val="00D877C4"/>
  </w:style>
  <w:style w:type="paragraph" w:customStyle="1" w:styleId="8348BFA65952499CB30F6DD825756F7E">
    <w:name w:val="8348BFA65952499CB30F6DD825756F7E"/>
    <w:rsid w:val="00D877C4"/>
  </w:style>
  <w:style w:type="paragraph" w:customStyle="1" w:styleId="BDA1174E80014254BCE4A4F24723FD38">
    <w:name w:val="BDA1174E80014254BCE4A4F24723FD38"/>
    <w:rsid w:val="00D877C4"/>
  </w:style>
  <w:style w:type="paragraph" w:customStyle="1" w:styleId="ABEF7258F92B4BBF87E18F26114164B5">
    <w:name w:val="ABEF7258F92B4BBF87E18F26114164B5"/>
    <w:rsid w:val="00D877C4"/>
  </w:style>
  <w:style w:type="paragraph" w:customStyle="1" w:styleId="F173D2EAAB90416EA44150A0351BFD21">
    <w:name w:val="F173D2EAAB90416EA44150A0351BFD21"/>
    <w:rsid w:val="00D877C4"/>
  </w:style>
  <w:style w:type="paragraph" w:customStyle="1" w:styleId="049E53A9085D435EB9668A26279A5582">
    <w:name w:val="049E53A9085D435EB9668A26279A5582"/>
    <w:rsid w:val="00D877C4"/>
  </w:style>
  <w:style w:type="paragraph" w:customStyle="1" w:styleId="3804EB32F69C406090B353782563D187">
    <w:name w:val="3804EB32F69C406090B353782563D187"/>
    <w:rsid w:val="00D877C4"/>
  </w:style>
  <w:style w:type="paragraph" w:customStyle="1" w:styleId="E6DA1C7EAAD04BF59C588BF62FA6D048">
    <w:name w:val="E6DA1C7EAAD04BF59C588BF62FA6D048"/>
    <w:rsid w:val="00D877C4"/>
  </w:style>
  <w:style w:type="paragraph" w:customStyle="1" w:styleId="AE5F5C6C452546F799282AE883FE3D78">
    <w:name w:val="AE5F5C6C452546F799282AE883FE3D78"/>
    <w:rsid w:val="00D877C4"/>
  </w:style>
  <w:style w:type="paragraph" w:customStyle="1" w:styleId="B3DA54BEC6DA471EB45A06A8A37BB7D0">
    <w:name w:val="B3DA54BEC6DA471EB45A06A8A37BB7D0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135456CE0BE4022B9FDD662C18F8563">
    <w:name w:val="A135456CE0BE4022B9FDD662C18F856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4FFA1A7EF3F40918B5735D08DE7FD8D">
    <w:name w:val="74FFA1A7EF3F40918B5735D08DE7FD8D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FDAA34680F46449A78438545BAC84C">
    <w:name w:val="3EFDAA34680F46449A78438545BAC84C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B9243BA9374A9D99429CB671D423A7">
    <w:name w:val="86B9243BA9374A9D99429CB671D423A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3C91D0B1E94935AD12EDEECBE8BD49">
    <w:name w:val="CB3C91D0B1E94935AD12EDEECBE8BD49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0955D76821A473293CF63840C8ACE67">
    <w:name w:val="B0955D76821A473293CF63840C8ACE6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05E070DA9949958AB1D2E56C3DC982">
    <w:name w:val="8605E070DA9949958AB1D2E56C3DC98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3">
    <w:name w:val="15263BF00B344BB6A2033FDBDF8F22EE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3">
    <w:name w:val="39FAF1E93BE142ECB5840BD319A89FB6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65202CDD4FD4D9088DD6AD254FB828C">
    <w:name w:val="165202CDD4FD4D9088DD6AD254FB828C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3">
    <w:name w:val="B534BFDF200B4D8CBC9161C87B72DD4B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3">
    <w:name w:val="23BEDF45862A4DCA82EB60D0C5E923F6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3">
    <w:name w:val="DB9A6F2A5B9F49B699AC8423993636EA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3">
    <w:name w:val="8AC99D148CD448B690A0809248CFC938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3">
    <w:name w:val="92220DA0417B404DBA0740C698B6D46F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3">
    <w:name w:val="D8FB6F0F9FAC4023870030953A895437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3">
    <w:name w:val="E56FA615683240EC9D7FD76D3E015129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3">
    <w:name w:val="01D047ADC833498C8EAA87ECC1D179D0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3">
    <w:name w:val="1D304836B75E4B13B648E0F0CEDBA858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B1B748DE63B42CBB29F24CB3F96BAE7">
    <w:name w:val="9B1B748DE63B42CBB29F24CB3F96BAE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3F2D4549F343ED91816D190E83AEFF">
    <w:name w:val="DC3F2D4549F343ED91816D190E83AEFF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F92212B6FF04B1EB37674E5236E075C">
    <w:name w:val="EF92212B6FF04B1EB37674E5236E075C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78BC76A6DBD4193953B981125F49E47">
    <w:name w:val="278BC76A6DBD4193953B981125F49E4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1">
    <w:name w:val="DE17B55EA59B4493B13352A659948F1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1">
    <w:name w:val="7FF02EC7D0D14FDD9FC8A7D49B837DE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1">
    <w:name w:val="E232921C20E741639AF33F105DBF7503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F749F8753DA48B6AE518B2EB66E383E">
    <w:name w:val="5F749F8753DA48B6AE518B2EB66E383E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1">
    <w:name w:val="79FC361C3DDF4161B808250E6AD2D735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524915033274AF6A88D8B3F223C1D3F">
    <w:name w:val="A524915033274AF6A88D8B3F223C1D3F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C8DF4B2668449548DCBA97E7870B00A">
    <w:name w:val="CC8DF4B2668449548DCBA97E7870B00A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D9A00A7156945CC815021A0EDD1CB7E">
    <w:name w:val="6D9A00A7156945CC815021A0EDD1CB7E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2A112218E254C84AFB36775B7D087E2">
    <w:name w:val="22A112218E254C84AFB36775B7D087E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195C15C34C94F2DA73ACA603D4E304B">
    <w:name w:val="9195C15C34C94F2DA73ACA603D4E304B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2">
    <w:name w:val="D86018C1A5994C9D9DA6FF949954F5C4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2">
    <w:name w:val="9F61346EFBBE498AA5AB1BB61C7EF253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2">
    <w:name w:val="EE6123274E5E467DB443949C8B31EFAE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BBBA9D9E7AD4858A0E55A800F76853B1">
    <w:name w:val="0BBBA9D9E7AD4858A0E55A800F76853B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AA7E8E51B6E45519B25E2B77625A619">
    <w:name w:val="9AA7E8E51B6E45519B25E2B77625A619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3AFA246BAFA458D9CC2ABDA3D779C381">
    <w:name w:val="13AFA246BAFA458D9CC2ABDA3D779C3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D0102F20A34111AD004E342EA5C39F1">
    <w:name w:val="84D0102F20A34111AD004E342EA5C39F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93B5ED9F3C0435FAE489A56B0D7920B1">
    <w:name w:val="A93B5ED9F3C0435FAE489A56B0D7920B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9052DC3E635451693A6513FA05949771">
    <w:name w:val="59052DC3E635451693A6513FA0594977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3449403B7F46A1A29E65A1FF77F5F91">
    <w:name w:val="2A3449403B7F46A1A29E65A1FF77F5F9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266D0CB6E384EA4B1D5CD7FFDB63E9F1">
    <w:name w:val="0266D0CB6E384EA4B1D5CD7FFDB63E9F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43AB39F57614EC4A7F1BFC1D5E5A1171">
    <w:name w:val="943AB39F57614EC4A7F1BFC1D5E5A117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AD743E9CEFB4C8AAF26E995892A97AB1">
    <w:name w:val="AAD743E9CEFB4C8AAF26E995892A97AB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46CCAB9D9B34C9586A2292812C1B3881">
    <w:name w:val="E46CCAB9D9B34C9586A2292812C1B38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C9088AEDCF4A12B70E74A815E6F4C71">
    <w:name w:val="DCC9088AEDCF4A12B70E74A815E6F4C7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569EA8A9B9E4C5C9290FB62E86364511">
    <w:name w:val="5569EA8A9B9E4C5C9290FB62E8636451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36C49296F7349E9B819D51A7DD371811">
    <w:name w:val="936C49296F7349E9B819D51A7DD37181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AB84E34E0840DEAB6B56D226649EF31">
    <w:name w:val="79AB84E34E0840DEAB6B56D226649EF3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46CB9DEB23B4D619CA3D35389F55CCE1">
    <w:name w:val="F46CB9DEB23B4D619CA3D35389F55CCE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987945037B54AB8A452EF27582D49891">
    <w:name w:val="C987945037B54AB8A452EF27582D4989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145D8D3606451584D6E2738851CB201">
    <w:name w:val="0C145D8D3606451584D6E2738851CB20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75B08A25D24912B13645AE82A98C7C1">
    <w:name w:val="7F75B08A25D24912B13645AE82A98C7C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D914BF38DE04D9D8DCBE9D788D9A23D1">
    <w:name w:val="ED914BF38DE04D9D8DCBE9D788D9A23D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7EA3D4FB2504E169C878D097C9DCD311">
    <w:name w:val="67EA3D4FB2504E169C878D097C9DCD31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348BFA65952499CB30F6DD825756F7E1">
    <w:name w:val="8348BFA65952499CB30F6DD825756F7E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A1174E80014254BCE4A4F24723FD381">
    <w:name w:val="BDA1174E80014254BCE4A4F24723FD3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60F7C22AEF34ED58C6EF53E594F3F1F">
    <w:name w:val="360F7C22AEF34ED58C6EF53E594F3F1F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CFB8198329E40A9B69921E41F585FB8">
    <w:name w:val="2CFB8198329E40A9B69921E41F585FB8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694D605C90545CCBA4718EAEB67AE17">
    <w:name w:val="B694D605C90545CCBA4718EAEB67AE1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53608EBCC5D46A9BB732CB1EB5944A4">
    <w:name w:val="353608EBCC5D46A9BB732CB1EB5944A4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8B96DBA07C645718431105B0B486A14">
    <w:name w:val="E8B96DBA07C645718431105B0B486A14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22B42FB85F44F7BAD4C8E880C29C537">
    <w:name w:val="F22B42FB85F44F7BAD4C8E880C29C53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219FA5F6B74831BDE3337986F9BB9D">
    <w:name w:val="E2219FA5F6B74831BDE3337986F9BB9D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5723A488BBE4E4FBE45C474AC22B9E9">
    <w:name w:val="35723A488BBE4E4FBE45C474AC22B9E9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3DA54BEC6DA471EB45A06A8A37BB7D01">
    <w:name w:val="B3DA54BEC6DA471EB45A06A8A37BB7D0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135456CE0BE4022B9FDD662C18F85631">
    <w:name w:val="A135456CE0BE4022B9FDD662C18F8563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4FFA1A7EF3F40918B5735D08DE7FD8D1">
    <w:name w:val="74FFA1A7EF3F40918B5735D08DE7FD8D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FDAA34680F46449A78438545BAC84C1">
    <w:name w:val="3EFDAA34680F46449A78438545BAC84C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B9243BA9374A9D99429CB671D423A71">
    <w:name w:val="86B9243BA9374A9D99429CB671D423A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3C91D0B1E94935AD12EDEECBE8BD491">
    <w:name w:val="CB3C91D0B1E94935AD12EDEECBE8BD49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0955D76821A473293CF63840C8ACE671">
    <w:name w:val="B0955D76821A473293CF63840C8ACE6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05E070DA9949958AB1D2E56C3DC9821">
    <w:name w:val="8605E070DA9949958AB1D2E56C3DC982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4">
    <w:name w:val="15263BF00B344BB6A2033FDBDF8F22EE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4">
    <w:name w:val="39FAF1E93BE142ECB5840BD319A89FB6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65202CDD4FD4D9088DD6AD254FB828C1">
    <w:name w:val="165202CDD4FD4D9088DD6AD254FB828C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4">
    <w:name w:val="B534BFDF200B4D8CBC9161C87B72DD4B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4">
    <w:name w:val="23BEDF45862A4DCA82EB60D0C5E923F6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4">
    <w:name w:val="DB9A6F2A5B9F49B699AC8423993636EA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4">
    <w:name w:val="8AC99D148CD448B690A0809248CFC938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4">
    <w:name w:val="92220DA0417B404DBA0740C698B6D46F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4">
    <w:name w:val="D8FB6F0F9FAC4023870030953A895437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4">
    <w:name w:val="E56FA615683240EC9D7FD76D3E015129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4">
    <w:name w:val="01D047ADC833498C8EAA87ECC1D179D0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4">
    <w:name w:val="1D304836B75E4B13B648E0F0CEDBA858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B1B748DE63B42CBB29F24CB3F96BAE71">
    <w:name w:val="9B1B748DE63B42CBB29F24CB3F96BAE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3F2D4549F343ED91816D190E83AEFF1">
    <w:name w:val="DC3F2D4549F343ED91816D190E83AEFF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F92212B6FF04B1EB37674E5236E075C1">
    <w:name w:val="EF92212B6FF04B1EB37674E5236E075C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78BC76A6DBD4193953B981125F49E471">
    <w:name w:val="278BC76A6DBD4193953B981125F49E4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2">
    <w:name w:val="DE17B55EA59B4493B13352A659948F1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2">
    <w:name w:val="7FF02EC7D0D14FDD9FC8A7D49B837DE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2">
    <w:name w:val="E232921C20E741639AF33F105DBF7503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F749F8753DA48B6AE518B2EB66E383E1">
    <w:name w:val="5F749F8753DA48B6AE518B2EB66E383E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2">
    <w:name w:val="79FC361C3DDF4161B808250E6AD2D735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524915033274AF6A88D8B3F223C1D3F1">
    <w:name w:val="A524915033274AF6A88D8B3F223C1D3F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C8DF4B2668449548DCBA97E7870B00A1">
    <w:name w:val="CC8DF4B2668449548DCBA97E7870B00A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D9A00A7156945CC815021A0EDD1CB7E1">
    <w:name w:val="6D9A00A7156945CC815021A0EDD1CB7E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2A112218E254C84AFB36775B7D087E21">
    <w:name w:val="22A112218E254C84AFB36775B7D087E2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195C15C34C94F2DA73ACA603D4E304B1">
    <w:name w:val="9195C15C34C94F2DA73ACA603D4E304B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3">
    <w:name w:val="D86018C1A5994C9D9DA6FF949954F5C43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3">
    <w:name w:val="9F61346EFBBE498AA5AB1BB61C7EF2533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3">
    <w:name w:val="EE6123274E5E467DB443949C8B31EFAE3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BBBA9D9E7AD4858A0E55A800F76853B2">
    <w:name w:val="0BBBA9D9E7AD4858A0E55A800F76853B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AA7E8E51B6E45519B25E2B77625A6191">
    <w:name w:val="9AA7E8E51B6E45519B25E2B77625A619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3AFA246BAFA458D9CC2ABDA3D779C382">
    <w:name w:val="13AFA246BAFA458D9CC2ABDA3D779C3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D0102F20A34111AD004E342EA5C39F2">
    <w:name w:val="84D0102F20A34111AD004E342EA5C39F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93B5ED9F3C0435FAE489A56B0D7920B2">
    <w:name w:val="A93B5ED9F3C0435FAE489A56B0D7920B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9052DC3E635451693A6513FA05949772">
    <w:name w:val="59052DC3E635451693A6513FA059497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3449403B7F46A1A29E65A1FF77F5F92">
    <w:name w:val="2A3449403B7F46A1A29E65A1FF77F5F9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266D0CB6E384EA4B1D5CD7FFDB63E9F2">
    <w:name w:val="0266D0CB6E384EA4B1D5CD7FFDB63E9F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43AB39F57614EC4A7F1BFC1D5E5A1172">
    <w:name w:val="943AB39F57614EC4A7F1BFC1D5E5A11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AD743E9CEFB4C8AAF26E995892A97AB2">
    <w:name w:val="AAD743E9CEFB4C8AAF26E995892A97AB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46CCAB9D9B34C9586A2292812C1B3882">
    <w:name w:val="E46CCAB9D9B34C9586A2292812C1B38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C9088AEDCF4A12B70E74A815E6F4C72">
    <w:name w:val="DCC9088AEDCF4A12B70E74A815E6F4C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569EA8A9B9E4C5C9290FB62E86364512">
    <w:name w:val="5569EA8A9B9E4C5C9290FB62E8636451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36C49296F7349E9B819D51A7DD371812">
    <w:name w:val="936C49296F7349E9B819D51A7DD37181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AB84E34E0840DEAB6B56D226649EF32">
    <w:name w:val="79AB84E34E0840DEAB6B56D226649EF3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46CB9DEB23B4D619CA3D35389F55CCE2">
    <w:name w:val="F46CB9DEB23B4D619CA3D35389F55CCE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987945037B54AB8A452EF27582D49892">
    <w:name w:val="C987945037B54AB8A452EF27582D4989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145D8D3606451584D6E2738851CB202">
    <w:name w:val="0C145D8D3606451584D6E2738851CB20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75B08A25D24912B13645AE82A98C7C2">
    <w:name w:val="7F75B08A25D24912B13645AE82A98C7C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D914BF38DE04D9D8DCBE9D788D9A23D2">
    <w:name w:val="ED914BF38DE04D9D8DCBE9D788D9A23D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7EA3D4FB2504E169C878D097C9DCD312">
    <w:name w:val="67EA3D4FB2504E169C878D097C9DCD31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348BFA65952499CB30F6DD825756F7E2">
    <w:name w:val="8348BFA65952499CB30F6DD825756F7E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A1174E80014254BCE4A4F24723FD382">
    <w:name w:val="BDA1174E80014254BCE4A4F24723FD3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60F7C22AEF34ED58C6EF53E594F3F1F1">
    <w:name w:val="360F7C22AEF34ED58C6EF53E594F3F1F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CFB8198329E40A9B69921E41F585FB81">
    <w:name w:val="2CFB8198329E40A9B69921E41F585FB8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694D605C90545CCBA4718EAEB67AE171">
    <w:name w:val="B694D605C90545CCBA4718EAEB67AE1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53608EBCC5D46A9BB732CB1EB5944A41">
    <w:name w:val="353608EBCC5D46A9BB732CB1EB5944A4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18EFA88F644B2FB77170E0A1862D72">
    <w:name w:val="8418EFA88F644B2FB77170E0A1862D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21B90E6D0E410C82EB08020F59589F">
    <w:name w:val="2A21B90E6D0E410C82EB08020F59589F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B8422E3D2B24420A5BBBBAB17D559E1">
    <w:name w:val="EB8422E3D2B24420A5BBBBAB17D559E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EB94DA898F47118E53B184E2FB5E5C">
    <w:name w:val="BDEB94DA898F47118E53B184E2FB5E5C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3DA54BEC6DA471EB45A06A8A37BB7D02">
    <w:name w:val="B3DA54BEC6DA471EB45A06A8A37BB7D0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135456CE0BE4022B9FDD662C18F85632">
    <w:name w:val="A135456CE0BE4022B9FDD662C18F8563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4FFA1A7EF3F40918B5735D08DE7FD8D2">
    <w:name w:val="74FFA1A7EF3F40918B5735D08DE7FD8D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FDAA34680F46449A78438545BAC84C2">
    <w:name w:val="3EFDAA34680F46449A78438545BAC84C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B9243BA9374A9D99429CB671D423A72">
    <w:name w:val="86B9243BA9374A9D99429CB671D423A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3C91D0B1E94935AD12EDEECBE8BD492">
    <w:name w:val="CB3C91D0B1E94935AD12EDEECBE8BD49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0955D76821A473293CF63840C8ACE672">
    <w:name w:val="B0955D76821A473293CF63840C8ACE6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05E070DA9949958AB1D2E56C3DC9822">
    <w:name w:val="8605E070DA9949958AB1D2E56C3DC982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5">
    <w:name w:val="15263BF00B344BB6A2033FDBDF8F22EE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5">
    <w:name w:val="39FAF1E93BE142ECB5840BD319A89FB6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65202CDD4FD4D9088DD6AD254FB828C2">
    <w:name w:val="165202CDD4FD4D9088DD6AD254FB828C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5">
    <w:name w:val="B534BFDF200B4D8CBC9161C87B72DD4B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5">
    <w:name w:val="23BEDF45862A4DCA82EB60D0C5E923F6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5">
    <w:name w:val="DB9A6F2A5B9F49B699AC8423993636EA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5">
    <w:name w:val="8AC99D148CD448B690A0809248CFC938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5">
    <w:name w:val="92220DA0417B404DBA0740C698B6D46F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5">
    <w:name w:val="D8FB6F0F9FAC4023870030953A895437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5">
    <w:name w:val="E56FA615683240EC9D7FD76D3E015129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5">
    <w:name w:val="01D047ADC833498C8EAA87ECC1D179D0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5">
    <w:name w:val="1D304836B75E4B13B648E0F0CEDBA858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B1B748DE63B42CBB29F24CB3F96BAE72">
    <w:name w:val="9B1B748DE63B42CBB29F24CB3F96BAE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3F2D4549F343ED91816D190E83AEFF2">
    <w:name w:val="DC3F2D4549F343ED91816D190E83AEFF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F92212B6FF04B1EB37674E5236E075C2">
    <w:name w:val="EF92212B6FF04B1EB37674E5236E075C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78BC76A6DBD4193953B981125F49E472">
    <w:name w:val="278BC76A6DBD4193953B981125F49E4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3">
    <w:name w:val="DE17B55EA59B4493B13352A659948F1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3">
    <w:name w:val="7FF02EC7D0D14FDD9FC8A7D49B837DE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3">
    <w:name w:val="E232921C20E741639AF33F105DBF7503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F749F8753DA48B6AE518B2EB66E383E2">
    <w:name w:val="5F749F8753DA48B6AE518B2EB66E383E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3">
    <w:name w:val="79FC361C3DDF4161B808250E6AD2D735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524915033274AF6A88D8B3F223C1D3F2">
    <w:name w:val="A524915033274AF6A88D8B3F223C1D3F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C8DF4B2668449548DCBA97E7870B00A2">
    <w:name w:val="CC8DF4B2668449548DCBA97E7870B00A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D9A00A7156945CC815021A0EDD1CB7E2">
    <w:name w:val="6D9A00A7156945CC815021A0EDD1CB7E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2A112218E254C84AFB36775B7D087E22">
    <w:name w:val="22A112218E254C84AFB36775B7D087E2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195C15C34C94F2DA73ACA603D4E304B2">
    <w:name w:val="9195C15C34C94F2DA73ACA603D4E304B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4">
    <w:name w:val="D86018C1A5994C9D9DA6FF949954F5C4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4">
    <w:name w:val="9F61346EFBBE498AA5AB1BB61C7EF253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4">
    <w:name w:val="EE6123274E5E467DB443949C8B31EFAE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BBBA9D9E7AD4858A0E55A800F76853B3">
    <w:name w:val="0BBBA9D9E7AD4858A0E55A800F76853B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AA7E8E51B6E45519B25E2B77625A6192">
    <w:name w:val="9AA7E8E51B6E45519B25E2B77625A619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3AFA246BAFA458D9CC2ABDA3D779C383">
    <w:name w:val="13AFA246BAFA458D9CC2ABDA3D779C3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D0102F20A34111AD004E342EA5C39F3">
    <w:name w:val="84D0102F20A34111AD004E342EA5C39F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93B5ED9F3C0435FAE489A56B0D7920B3">
    <w:name w:val="A93B5ED9F3C0435FAE489A56B0D7920B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9052DC3E635451693A6513FA05949773">
    <w:name w:val="59052DC3E635451693A6513FA059497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3449403B7F46A1A29E65A1FF77F5F93">
    <w:name w:val="2A3449403B7F46A1A29E65A1FF77F5F9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266D0CB6E384EA4B1D5CD7FFDB63E9F3">
    <w:name w:val="0266D0CB6E384EA4B1D5CD7FFDB63E9F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43AB39F57614EC4A7F1BFC1D5E5A1173">
    <w:name w:val="943AB39F57614EC4A7F1BFC1D5E5A11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AD743E9CEFB4C8AAF26E995892A97AB3">
    <w:name w:val="AAD743E9CEFB4C8AAF26E995892A97AB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46CCAB9D9B34C9586A2292812C1B3883">
    <w:name w:val="E46CCAB9D9B34C9586A2292812C1B38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C9088AEDCF4A12B70E74A815E6F4C73">
    <w:name w:val="DCC9088AEDCF4A12B70E74A815E6F4C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569EA8A9B9E4C5C9290FB62E86364513">
    <w:name w:val="5569EA8A9B9E4C5C9290FB62E8636451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36C49296F7349E9B819D51A7DD371813">
    <w:name w:val="936C49296F7349E9B819D51A7DD37181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AB84E34E0840DEAB6B56D226649EF33">
    <w:name w:val="79AB84E34E0840DEAB6B56D226649EF3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46CB9DEB23B4D619CA3D35389F55CCE3">
    <w:name w:val="F46CB9DEB23B4D619CA3D35389F55CCE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987945037B54AB8A452EF27582D49893">
    <w:name w:val="C987945037B54AB8A452EF27582D4989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145D8D3606451584D6E2738851CB203">
    <w:name w:val="0C145D8D3606451584D6E2738851CB20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75B08A25D24912B13645AE82A98C7C3">
    <w:name w:val="7F75B08A25D24912B13645AE82A98C7C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D914BF38DE04D9D8DCBE9D788D9A23D3">
    <w:name w:val="ED914BF38DE04D9D8DCBE9D788D9A23D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7EA3D4FB2504E169C878D097C9DCD313">
    <w:name w:val="67EA3D4FB2504E169C878D097C9DCD31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348BFA65952499CB30F6DD825756F7E3">
    <w:name w:val="8348BFA65952499CB30F6DD825756F7E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80366B606754AA386825E24F2C7D0B6">
    <w:name w:val="080366B606754AA386825E24F2C7D0B6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3834E6F2511410F8E83BAF2ED94258E">
    <w:name w:val="C3834E6F2511410F8E83BAF2ED94258E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D40F2CE8952404080E0758CCE5800EE">
    <w:name w:val="7D40F2CE8952404080E0758CCE5800EE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CEEF33A1B5D4BF7BF52140908BC21AB">
    <w:name w:val="7CEEF33A1B5D4BF7BF52140908BC21AB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443177D074B229CDE5BCB61C9871B">
    <w:name w:val="9F6443177D074B229CDE5BCB61C9871B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6059CB736A841649CB3F93C16EA9973">
    <w:name w:val="E6059CB736A841649CB3F93C16EA99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564F46BA094D8CB2D67830862E2AD4">
    <w:name w:val="3E564F46BA094D8CB2D67830862E2AD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F6BF6C0517241B48899C3C73CEDAF26">
    <w:name w:val="CF6BF6C0517241B48899C3C73CEDAF26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FEA8A648F884CF29682129DAE812E19">
    <w:name w:val="BFEA8A648F884CF29682129DAE812E19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A024BA533FB4A9A86EB184BC5E07514">
    <w:name w:val="DA024BA533FB4A9A86EB184BC5E07514"/>
    <w:rsid w:val="00F87C4F"/>
  </w:style>
  <w:style w:type="paragraph" w:customStyle="1" w:styleId="3D2DDB06A2744EF7887FC7BEF9AF33DF">
    <w:name w:val="3D2DDB06A2744EF7887FC7BEF9AF33DF"/>
    <w:rsid w:val="00F87C4F"/>
  </w:style>
  <w:style w:type="paragraph" w:customStyle="1" w:styleId="77A5B6D84C0348C3AFDF5E4BCB4BDB58">
    <w:name w:val="77A5B6D84C0348C3AFDF5E4BCB4BDB58"/>
    <w:rsid w:val="006E7591"/>
  </w:style>
  <w:style w:type="paragraph" w:customStyle="1" w:styleId="1F2069DFF4464E6ABD125098911A90B4">
    <w:name w:val="1F2069DFF4464E6ABD125098911A90B4"/>
    <w:rsid w:val="006E7591"/>
  </w:style>
  <w:style w:type="paragraph" w:customStyle="1" w:styleId="29BC8F7F48FC4A8F9CC52E5338D079DE">
    <w:name w:val="29BC8F7F48FC4A8F9CC52E5338D079DE"/>
    <w:rsid w:val="006E7591"/>
  </w:style>
  <w:style w:type="paragraph" w:customStyle="1" w:styleId="7F33610DADA74B92BFE5C2400289E5E3">
    <w:name w:val="7F33610DADA74B92BFE5C2400289E5E3"/>
    <w:rsid w:val="000D485B"/>
  </w:style>
  <w:style w:type="paragraph" w:customStyle="1" w:styleId="FC68C4763F034601BB430EBE6130E20D">
    <w:name w:val="FC68C4763F034601BB430EBE6130E20D"/>
    <w:rsid w:val="000D485B"/>
  </w:style>
  <w:style w:type="paragraph" w:customStyle="1" w:styleId="AF0B10358D654FACA8CD68DBBEBB0306">
    <w:name w:val="AF0B10358D654FACA8CD68DBBEBB0306"/>
    <w:rsid w:val="000D485B"/>
  </w:style>
  <w:style w:type="paragraph" w:customStyle="1" w:styleId="0A28CFAA79A74C349A30F63DB63E6585">
    <w:name w:val="0A28CFAA79A74C349A30F63DB63E6585"/>
    <w:rsid w:val="0049044C"/>
  </w:style>
  <w:style w:type="paragraph" w:customStyle="1" w:styleId="EA3EC4100DCB40D590BAE586AF69FF53">
    <w:name w:val="EA3EC4100DCB40D590BAE586AF69FF53"/>
    <w:rsid w:val="0049044C"/>
  </w:style>
  <w:style w:type="paragraph" w:customStyle="1" w:styleId="17A0CA1E2B454C00B9025AE3A1F97C67">
    <w:name w:val="17A0CA1E2B454C00B9025AE3A1F97C67"/>
    <w:rsid w:val="0049044C"/>
  </w:style>
  <w:style w:type="paragraph" w:customStyle="1" w:styleId="1243568A9DC34501B3DFE471AE72E1D5">
    <w:name w:val="1243568A9DC34501B3DFE471AE72E1D5"/>
    <w:rsid w:val="0049044C"/>
  </w:style>
  <w:style w:type="paragraph" w:customStyle="1" w:styleId="6C45737D93C4491CA189D953EDFCB5D6">
    <w:name w:val="6C45737D93C4491CA189D953EDFCB5D6"/>
    <w:rsid w:val="0049044C"/>
  </w:style>
  <w:style w:type="paragraph" w:customStyle="1" w:styleId="9DF47F4731D74F779A403E547114E6A5">
    <w:name w:val="9DF47F4731D74F779A403E547114E6A5"/>
    <w:rsid w:val="0049044C"/>
  </w:style>
  <w:style w:type="paragraph" w:customStyle="1" w:styleId="29147C1AE27D4BCE83AE20C1C5407BF9">
    <w:name w:val="29147C1AE27D4BCE83AE20C1C5407BF9"/>
    <w:rsid w:val="0049044C"/>
  </w:style>
  <w:style w:type="paragraph" w:customStyle="1" w:styleId="9230227BCC2B447C8E46F959AF2F9183">
    <w:name w:val="9230227BCC2B447C8E46F959AF2F9183"/>
    <w:rsid w:val="0049044C"/>
  </w:style>
  <w:style w:type="paragraph" w:customStyle="1" w:styleId="1722D03A974249F089A23490E86F0F91">
    <w:name w:val="1722D03A974249F089A23490E86F0F91"/>
    <w:rsid w:val="0049044C"/>
  </w:style>
  <w:style w:type="paragraph" w:customStyle="1" w:styleId="43B70BCFF5694BEDBAB0479A207FBD9D">
    <w:name w:val="43B70BCFF5694BEDBAB0479A207FBD9D"/>
    <w:rsid w:val="0049044C"/>
  </w:style>
  <w:style w:type="paragraph" w:customStyle="1" w:styleId="6679B383FD45432DA036A4FB65B3061B">
    <w:name w:val="6679B383FD45432DA036A4FB65B3061B"/>
    <w:rsid w:val="0049044C"/>
  </w:style>
  <w:style w:type="paragraph" w:customStyle="1" w:styleId="6B79962B767D4B02A091BD46AE01D830">
    <w:name w:val="6B79962B767D4B02A091BD46AE01D830"/>
    <w:rsid w:val="0049044C"/>
  </w:style>
  <w:style w:type="paragraph" w:customStyle="1" w:styleId="2DA96D50F8DD469E86F3DF9885C40E43">
    <w:name w:val="2DA96D50F8DD469E86F3DF9885C40E43"/>
    <w:rsid w:val="0049044C"/>
  </w:style>
  <w:style w:type="paragraph" w:customStyle="1" w:styleId="2B1C3159291248A2BA0F41D681CC0D2E">
    <w:name w:val="2B1C3159291248A2BA0F41D681CC0D2E"/>
    <w:rsid w:val="0049044C"/>
  </w:style>
  <w:style w:type="paragraph" w:customStyle="1" w:styleId="2B1E431D0316477A80B8BC2455C78337">
    <w:name w:val="2B1E431D0316477A80B8BC2455C78337"/>
    <w:rsid w:val="0049044C"/>
  </w:style>
  <w:style w:type="paragraph" w:customStyle="1" w:styleId="3DE986F519014C1383653D7C7861F998">
    <w:name w:val="3DE986F519014C1383653D7C7861F998"/>
    <w:rsid w:val="0049044C"/>
  </w:style>
  <w:style w:type="paragraph" w:customStyle="1" w:styleId="9FA1A5C76B2A4F959008E4F44CB09692">
    <w:name w:val="9FA1A5C76B2A4F959008E4F44CB09692"/>
    <w:rsid w:val="0049044C"/>
  </w:style>
  <w:style w:type="paragraph" w:customStyle="1" w:styleId="7A280547459E461780FEE93001BED234">
    <w:name w:val="7A280547459E461780FEE93001BED234"/>
    <w:rsid w:val="0049044C"/>
  </w:style>
  <w:style w:type="paragraph" w:customStyle="1" w:styleId="710A5798764346EF865D16541EAB7E1C">
    <w:name w:val="710A5798764346EF865D16541EAB7E1C"/>
    <w:rsid w:val="0049044C"/>
  </w:style>
  <w:style w:type="paragraph" w:customStyle="1" w:styleId="817F92027E1C449AA3959F8BB250AE8B">
    <w:name w:val="817F92027E1C449AA3959F8BB250AE8B"/>
    <w:rsid w:val="0049044C"/>
  </w:style>
  <w:style w:type="paragraph" w:customStyle="1" w:styleId="386BB4C57DE5404B8ABD8178DA1A4AEA">
    <w:name w:val="386BB4C57DE5404B8ABD8178DA1A4AEA"/>
    <w:rsid w:val="0049044C"/>
  </w:style>
  <w:style w:type="paragraph" w:customStyle="1" w:styleId="5ABA72EA47AA4E1CA353542204171BC2">
    <w:name w:val="5ABA72EA47AA4E1CA353542204171BC2"/>
    <w:rsid w:val="0049044C"/>
  </w:style>
  <w:style w:type="paragraph" w:customStyle="1" w:styleId="6FCB7EE8782F4731B8E88B6139429E4A">
    <w:name w:val="6FCB7EE8782F4731B8E88B6139429E4A"/>
    <w:rsid w:val="0049044C"/>
  </w:style>
  <w:style w:type="paragraph" w:customStyle="1" w:styleId="C6D1F2C9B7E94410AC788F89B3D3E682">
    <w:name w:val="C6D1F2C9B7E94410AC788F89B3D3E682"/>
    <w:rsid w:val="0049044C"/>
  </w:style>
  <w:style w:type="paragraph" w:customStyle="1" w:styleId="A148FC94A1654C979FFCBC1D000DEBDD">
    <w:name w:val="A148FC94A1654C979FFCBC1D000DEBDD"/>
    <w:rsid w:val="0049044C"/>
  </w:style>
  <w:style w:type="paragraph" w:customStyle="1" w:styleId="37CD3E7884AB4506A7822C00BC6C99F3">
    <w:name w:val="37CD3E7884AB4506A7822C00BC6C99F3"/>
    <w:rsid w:val="0049044C"/>
  </w:style>
  <w:style w:type="paragraph" w:customStyle="1" w:styleId="186C173686864B86A2C1A2EEB055B91C">
    <w:name w:val="186C173686864B86A2C1A2EEB055B91C"/>
    <w:rsid w:val="0049044C"/>
  </w:style>
  <w:style w:type="paragraph" w:customStyle="1" w:styleId="EBD4D4F916944159BA4CBECB1435D64F">
    <w:name w:val="EBD4D4F916944159BA4CBECB1435D64F"/>
    <w:rsid w:val="0049044C"/>
  </w:style>
  <w:style w:type="paragraph" w:customStyle="1" w:styleId="A422C7A4AC514396A9C4169C700472C7">
    <w:name w:val="A422C7A4AC514396A9C4169C700472C7"/>
    <w:rsid w:val="0049044C"/>
  </w:style>
  <w:style w:type="paragraph" w:customStyle="1" w:styleId="2649FC80EB924AEE97A93242B1BA0F29">
    <w:name w:val="2649FC80EB924AEE97A93242B1BA0F29"/>
    <w:rsid w:val="0049044C"/>
  </w:style>
  <w:style w:type="paragraph" w:customStyle="1" w:styleId="41AD49EC67E144C182837CDB8AD10462">
    <w:name w:val="41AD49EC67E144C182837CDB8AD10462"/>
    <w:rsid w:val="0049044C"/>
  </w:style>
  <w:style w:type="paragraph" w:customStyle="1" w:styleId="8938DAF2DC714D98A0E20D81D9AE8704">
    <w:name w:val="8938DAF2DC714D98A0E20D81D9AE8704"/>
    <w:rsid w:val="0049044C"/>
  </w:style>
  <w:style w:type="paragraph" w:customStyle="1" w:styleId="B154B46BBF1E472A9A8FC8B636C09174">
    <w:name w:val="B154B46BBF1E472A9A8FC8B636C09174"/>
    <w:rsid w:val="0049044C"/>
  </w:style>
  <w:style w:type="paragraph" w:customStyle="1" w:styleId="7E4139090709474A815FCD38E8303539">
    <w:name w:val="7E4139090709474A815FCD38E8303539"/>
    <w:rsid w:val="0049044C"/>
  </w:style>
  <w:style w:type="paragraph" w:customStyle="1" w:styleId="92A05B5ADC8A4E67ABA881E7257CBD23">
    <w:name w:val="92A05B5ADC8A4E67ABA881E7257CBD23"/>
    <w:rsid w:val="0049044C"/>
  </w:style>
  <w:style w:type="paragraph" w:customStyle="1" w:styleId="3F5BE373E0DF4992B26285C497D5CE84">
    <w:name w:val="3F5BE373E0DF4992B26285C497D5CE84"/>
    <w:rsid w:val="0049044C"/>
  </w:style>
  <w:style w:type="paragraph" w:customStyle="1" w:styleId="D84838EA846B4204B490AEA164562E5D">
    <w:name w:val="D84838EA846B4204B490AEA164562E5D"/>
    <w:rsid w:val="0049044C"/>
  </w:style>
  <w:style w:type="paragraph" w:customStyle="1" w:styleId="434BE62086B54C3B8545283AC25FB7E1">
    <w:name w:val="434BE62086B54C3B8545283AC25FB7E1"/>
    <w:rsid w:val="0049044C"/>
  </w:style>
  <w:style w:type="paragraph" w:customStyle="1" w:styleId="A45E998CE5C44CAB93DC6836A078F5C8">
    <w:name w:val="A45E998CE5C44CAB93DC6836A078F5C8"/>
    <w:rsid w:val="0049044C"/>
  </w:style>
  <w:style w:type="paragraph" w:customStyle="1" w:styleId="930875D9F8B64D0C8AC756B2E40E6AF9">
    <w:name w:val="930875D9F8B64D0C8AC756B2E40E6AF9"/>
    <w:rsid w:val="0049044C"/>
  </w:style>
  <w:style w:type="paragraph" w:customStyle="1" w:styleId="247C3553E295465C863583289E29AD36">
    <w:name w:val="247C3553E295465C863583289E29AD36"/>
    <w:rsid w:val="0049044C"/>
  </w:style>
  <w:style w:type="paragraph" w:customStyle="1" w:styleId="E8008DE6012C4C589F54B96309E9C2CB">
    <w:name w:val="E8008DE6012C4C589F54B96309E9C2CB"/>
    <w:rsid w:val="0049044C"/>
  </w:style>
  <w:style w:type="paragraph" w:customStyle="1" w:styleId="BAD1AB0CF5614DFCB0DA50D861A2A894">
    <w:name w:val="BAD1AB0CF5614DFCB0DA50D861A2A894"/>
    <w:rsid w:val="0049044C"/>
  </w:style>
  <w:style w:type="paragraph" w:customStyle="1" w:styleId="794B046ABB164AA2B40A02546D66B291">
    <w:name w:val="794B046ABB164AA2B40A02546D66B291"/>
    <w:rsid w:val="0049044C"/>
  </w:style>
  <w:style w:type="paragraph" w:customStyle="1" w:styleId="524DAF3C0D264EBBB1454C611DE4C1CE">
    <w:name w:val="524DAF3C0D264EBBB1454C611DE4C1CE"/>
    <w:rsid w:val="0049044C"/>
  </w:style>
  <w:style w:type="paragraph" w:customStyle="1" w:styleId="E8D708063E9E4F98BE97EFCFC445D088">
    <w:name w:val="E8D708063E9E4F98BE97EFCFC445D088"/>
    <w:rsid w:val="00855908"/>
  </w:style>
  <w:style w:type="paragraph" w:customStyle="1" w:styleId="C985CCB520B04013A20C7768C0C5D2C6">
    <w:name w:val="C985CCB520B04013A20C7768C0C5D2C6"/>
    <w:rsid w:val="00855908"/>
  </w:style>
  <w:style w:type="paragraph" w:customStyle="1" w:styleId="86BBAF9CCB3E4F078E25D3172D62651B">
    <w:name w:val="86BBAF9CCB3E4F078E25D3172D62651B"/>
    <w:rsid w:val="00855908"/>
  </w:style>
  <w:style w:type="paragraph" w:customStyle="1" w:styleId="73E89E55111E4D69A53572302862A271">
    <w:name w:val="73E89E55111E4D69A53572302862A271"/>
    <w:rsid w:val="008313AC"/>
  </w:style>
  <w:style w:type="paragraph" w:customStyle="1" w:styleId="82C40CE8D39C4423BB8FF9067BF3A51C">
    <w:name w:val="82C40CE8D39C4423BB8FF9067BF3A51C"/>
    <w:rsid w:val="008313AC"/>
  </w:style>
  <w:style w:type="paragraph" w:customStyle="1" w:styleId="B1092D4FCB7D4104AB6078E5B6D31E09">
    <w:name w:val="B1092D4FCB7D4104AB6078E5B6D31E09"/>
    <w:rsid w:val="008313AC"/>
  </w:style>
  <w:style w:type="paragraph" w:customStyle="1" w:styleId="310A5C3625A940A5BBD6584E71E5664A">
    <w:name w:val="310A5C3625A940A5BBD6584E71E5664A"/>
    <w:rsid w:val="008313AC"/>
  </w:style>
  <w:style w:type="paragraph" w:customStyle="1" w:styleId="B55CDB68ECCD49808EF8298A18E48CB5">
    <w:name w:val="B55CDB68ECCD49808EF8298A18E48CB5"/>
    <w:rsid w:val="001C3ED0"/>
  </w:style>
  <w:style w:type="paragraph" w:customStyle="1" w:styleId="AC9F647ED0594885B6A77DAB340A0AC4">
    <w:name w:val="AC9F647ED0594885B6A77DAB340A0AC4"/>
    <w:rsid w:val="00BD5FC3"/>
  </w:style>
  <w:style w:type="paragraph" w:customStyle="1" w:styleId="87033EE6215A4019A015C1006E95FEC2">
    <w:name w:val="87033EE6215A4019A015C1006E95FEC2"/>
    <w:rsid w:val="00BD5FC3"/>
  </w:style>
  <w:style w:type="paragraph" w:customStyle="1" w:styleId="76CFD8D476C6419B975696990B3D603E">
    <w:name w:val="76CFD8D476C6419B975696990B3D603E"/>
    <w:rsid w:val="00BD5FC3"/>
  </w:style>
  <w:style w:type="paragraph" w:customStyle="1" w:styleId="8D8A7445B6514626A4F99D4BC4AB95B2">
    <w:name w:val="8D8A7445B6514626A4F99D4BC4AB95B2"/>
    <w:rsid w:val="00BD5FC3"/>
  </w:style>
  <w:style w:type="paragraph" w:customStyle="1" w:styleId="4CDA96AFC7C8471A87EDFDC131C62961">
    <w:name w:val="4CDA96AFC7C8471A87EDFDC131C62961"/>
    <w:rsid w:val="00543C41"/>
  </w:style>
  <w:style w:type="paragraph" w:customStyle="1" w:styleId="3918D19FA3374D1AAA7E20C2324B5B15">
    <w:name w:val="3918D19FA3374D1AAA7E20C2324B5B15"/>
    <w:rsid w:val="00543C41"/>
  </w:style>
  <w:style w:type="paragraph" w:customStyle="1" w:styleId="F4461A2BBB2C43FA8EF55C3821AB74D5">
    <w:name w:val="F4461A2BBB2C43FA8EF55C3821AB74D5"/>
    <w:rsid w:val="00543C41"/>
  </w:style>
  <w:style w:type="paragraph" w:customStyle="1" w:styleId="AC8328317D944AE3B49F31C38241DDB3">
    <w:name w:val="AC8328317D944AE3B49F31C38241DDB3"/>
    <w:rsid w:val="00543C41"/>
  </w:style>
  <w:style w:type="paragraph" w:customStyle="1" w:styleId="B054FB55AC7B4E1A8C6A33396B4179DC">
    <w:name w:val="B054FB55AC7B4E1A8C6A33396B4179DC"/>
    <w:rsid w:val="00543C41"/>
  </w:style>
  <w:style w:type="paragraph" w:customStyle="1" w:styleId="34FA174C7E3649EF96E5B109C9A08467">
    <w:name w:val="34FA174C7E3649EF96E5B109C9A08467"/>
    <w:rsid w:val="00543C41"/>
  </w:style>
  <w:style w:type="paragraph" w:customStyle="1" w:styleId="9EED07FC132046B78133609C9C43DA3D">
    <w:name w:val="9EED07FC132046B78133609C9C43DA3D"/>
    <w:rsid w:val="00543C41"/>
  </w:style>
  <w:style w:type="paragraph" w:customStyle="1" w:styleId="C5CEE96FB0E7416AAD9C12E6BBD14B74">
    <w:name w:val="C5CEE96FB0E7416AAD9C12E6BBD14B74"/>
    <w:rsid w:val="00543C41"/>
  </w:style>
  <w:style w:type="paragraph" w:customStyle="1" w:styleId="3D8F0669EB0144F19EDECCC14A2D3F61">
    <w:name w:val="3D8F0669EB0144F19EDECCC14A2D3F61"/>
    <w:rsid w:val="00543C41"/>
  </w:style>
  <w:style w:type="paragraph" w:customStyle="1" w:styleId="7BA4732FAC274C2681151B14B819E315">
    <w:name w:val="7BA4732FAC274C2681151B14B819E315"/>
    <w:rsid w:val="00543C41"/>
  </w:style>
  <w:style w:type="paragraph" w:customStyle="1" w:styleId="78DC650490564FF99E5A2721A8D72A71">
    <w:name w:val="78DC650490564FF99E5A2721A8D72A71"/>
    <w:rsid w:val="00543C41"/>
  </w:style>
  <w:style w:type="paragraph" w:customStyle="1" w:styleId="201EEE988F544B4F8B64D0D1A97DB938">
    <w:name w:val="201EEE988F544B4F8B64D0D1A97DB938"/>
    <w:rsid w:val="00543C41"/>
  </w:style>
  <w:style w:type="paragraph" w:customStyle="1" w:styleId="21BC5084847E43E4A573E3A906733A7F">
    <w:name w:val="21BC5084847E43E4A573E3A906733A7F"/>
    <w:rsid w:val="00543C41"/>
  </w:style>
  <w:style w:type="paragraph" w:customStyle="1" w:styleId="09BF157E082A4C269FA3EFE31F8F4754">
    <w:name w:val="09BF157E082A4C269FA3EFE31F8F4754"/>
    <w:rsid w:val="00543C41"/>
  </w:style>
  <w:style w:type="paragraph" w:customStyle="1" w:styleId="0E4103D5A3404D23B6F955F52A770347">
    <w:name w:val="0E4103D5A3404D23B6F955F52A770347"/>
    <w:rsid w:val="00543C41"/>
  </w:style>
  <w:style w:type="paragraph" w:customStyle="1" w:styleId="768E5DDC38E94E6CB6CD0700D623B407">
    <w:name w:val="768E5DDC38E94E6CB6CD0700D623B407"/>
    <w:rsid w:val="00543C41"/>
  </w:style>
  <w:style w:type="paragraph" w:customStyle="1" w:styleId="B9447F818A0143B18B48770E9C2FAC13">
    <w:name w:val="B9447F818A0143B18B48770E9C2FAC13"/>
    <w:rsid w:val="00543C41"/>
  </w:style>
  <w:style w:type="paragraph" w:customStyle="1" w:styleId="BF651375DAD945B5A04732E863EE0008">
    <w:name w:val="BF651375DAD945B5A04732E863EE0008"/>
    <w:rsid w:val="00543C41"/>
  </w:style>
  <w:style w:type="paragraph" w:customStyle="1" w:styleId="BA6682A6BF6D4F4DAB35A73555812D64">
    <w:name w:val="BA6682A6BF6D4F4DAB35A73555812D64"/>
    <w:rsid w:val="00543C41"/>
  </w:style>
  <w:style w:type="paragraph" w:customStyle="1" w:styleId="4EF34904491544A993E1553B6D35FFA9">
    <w:name w:val="4EF34904491544A993E1553B6D35FFA9"/>
    <w:rsid w:val="00543C41"/>
  </w:style>
  <w:style w:type="paragraph" w:customStyle="1" w:styleId="7899904C6E9048E4A107035225676095">
    <w:name w:val="7899904C6E9048E4A107035225676095"/>
    <w:rsid w:val="00543C41"/>
  </w:style>
  <w:style w:type="paragraph" w:customStyle="1" w:styleId="4B014A42047240A794D88A7B01D10008">
    <w:name w:val="4B014A42047240A794D88A7B01D10008"/>
    <w:rsid w:val="00543C41"/>
  </w:style>
  <w:style w:type="paragraph" w:customStyle="1" w:styleId="AD3163A9A1C64AF7BE89C5EBDCA8A130">
    <w:name w:val="AD3163A9A1C64AF7BE89C5EBDCA8A130"/>
    <w:rsid w:val="00543C41"/>
  </w:style>
  <w:style w:type="paragraph" w:customStyle="1" w:styleId="17BE26DA51E646EEA969297F43E1CA04">
    <w:name w:val="17BE26DA51E646EEA969297F43E1CA04"/>
    <w:rsid w:val="00543C41"/>
  </w:style>
  <w:style w:type="paragraph" w:customStyle="1" w:styleId="36F2664B8F924C9F9174E08C131C2726">
    <w:name w:val="36F2664B8F924C9F9174E08C131C2726"/>
    <w:rsid w:val="00543C41"/>
  </w:style>
  <w:style w:type="paragraph" w:customStyle="1" w:styleId="3161097222264D85B6B7DA756DA7B197">
    <w:name w:val="3161097222264D85B6B7DA756DA7B197"/>
    <w:rsid w:val="00543C41"/>
  </w:style>
  <w:style w:type="paragraph" w:customStyle="1" w:styleId="44BD2598D4D841F9B100011EF62AF6E3">
    <w:name w:val="44BD2598D4D841F9B100011EF62AF6E3"/>
    <w:rsid w:val="00543C41"/>
  </w:style>
  <w:style w:type="paragraph" w:customStyle="1" w:styleId="D1C6A63AC43E417BB81D169AADC40024">
    <w:name w:val="D1C6A63AC43E417BB81D169AADC40024"/>
    <w:rsid w:val="00543C41"/>
  </w:style>
  <w:style w:type="paragraph" w:customStyle="1" w:styleId="5FAB4CC47A3740E1A6F38F32E67ACF31">
    <w:name w:val="5FAB4CC47A3740E1A6F38F32E67ACF31"/>
    <w:rsid w:val="00543C41"/>
  </w:style>
  <w:style w:type="paragraph" w:customStyle="1" w:styleId="7975AFE9A3F34952A64D487186CC3219">
    <w:name w:val="7975AFE9A3F34952A64D487186CC3219"/>
    <w:rsid w:val="00543C41"/>
  </w:style>
  <w:style w:type="paragraph" w:customStyle="1" w:styleId="F9111A4C06C3499A9CDDB07F85F526A7">
    <w:name w:val="F9111A4C06C3499A9CDDB07F85F526A7"/>
    <w:rsid w:val="00543C41"/>
  </w:style>
  <w:style w:type="paragraph" w:customStyle="1" w:styleId="E7D25472DB5B48C3B9DA871789DA8518">
    <w:name w:val="E7D25472DB5B48C3B9DA871789DA8518"/>
    <w:rsid w:val="00543C41"/>
  </w:style>
  <w:style w:type="paragraph" w:customStyle="1" w:styleId="D2E13E5FC2DD4A34AC64ED9E9F56E23A">
    <w:name w:val="D2E13E5FC2DD4A34AC64ED9E9F56E23A"/>
    <w:rsid w:val="00543C41"/>
  </w:style>
  <w:style w:type="paragraph" w:customStyle="1" w:styleId="825F3F473D9E4882BC53FA3BB6D2F6A6">
    <w:name w:val="825F3F473D9E4882BC53FA3BB6D2F6A6"/>
    <w:rsid w:val="001274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459"/>
    <w:rPr>
      <w:color w:val="808080"/>
    </w:rPr>
  </w:style>
  <w:style w:type="paragraph" w:customStyle="1" w:styleId="15263BF00B344BB6A2033FDBDF8F22EE">
    <w:name w:val="15263BF00B344BB6A2033FDBDF8F22EE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">
    <w:name w:val="39FAF1E93BE142ECB5840BD319A89FB6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">
    <w:name w:val="B534BFDF200B4D8CBC9161C87B72DD4B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">
    <w:name w:val="23BEDF45862A4DCA82EB60D0C5E923F6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">
    <w:name w:val="DB9A6F2A5B9F49B699AC8423993636EA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">
    <w:name w:val="8AC99D148CD448B690A0809248CFC938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">
    <w:name w:val="92220DA0417B404DBA0740C698B6D46F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">
    <w:name w:val="D8FB6F0F9FAC4023870030953A895437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">
    <w:name w:val="E56FA615683240EC9D7FD76D3E015129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">
    <w:name w:val="01D047ADC833498C8EAA87ECC1D179D0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">
    <w:name w:val="1D304836B75E4B13B648E0F0CEDBA858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1">
    <w:name w:val="15263BF00B344BB6A2033FDBDF8F22EE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1">
    <w:name w:val="39FAF1E93BE142ECB5840BD319A89FB6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1">
    <w:name w:val="B534BFDF200B4D8CBC9161C87B72DD4B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1">
    <w:name w:val="23BEDF45862A4DCA82EB60D0C5E923F6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1">
    <w:name w:val="DB9A6F2A5B9F49B699AC8423993636EA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1">
    <w:name w:val="8AC99D148CD448B690A0809248CFC938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1">
    <w:name w:val="92220DA0417B404DBA0740C698B6D46F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1">
    <w:name w:val="D8FB6F0F9FAC4023870030953A895437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1">
    <w:name w:val="E56FA615683240EC9D7FD76D3E015129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1">
    <w:name w:val="01D047ADC833498C8EAA87ECC1D179D0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1">
    <w:name w:val="1D304836B75E4B13B648E0F0CEDBA8581"/>
    <w:rsid w:val="00D963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A39254228104318A962A74D4D055338">
    <w:name w:val="5A39254228104318A962A74D4D055338"/>
    <w:rsid w:val="00D9634F"/>
  </w:style>
  <w:style w:type="paragraph" w:customStyle="1" w:styleId="B066E12476654E14A3D5FA4EE2329896">
    <w:name w:val="B066E12476654E14A3D5FA4EE2329896"/>
    <w:rsid w:val="00D9634F"/>
  </w:style>
  <w:style w:type="paragraph" w:customStyle="1" w:styleId="20084B895749448B866E5D447D8E8745">
    <w:name w:val="20084B895749448B866E5D447D8E8745"/>
    <w:rsid w:val="00D9634F"/>
  </w:style>
  <w:style w:type="paragraph" w:customStyle="1" w:styleId="1B48C193043744168A569F755B94C978">
    <w:name w:val="1B48C193043744168A569F755B94C978"/>
    <w:rsid w:val="005039B1"/>
  </w:style>
  <w:style w:type="paragraph" w:customStyle="1" w:styleId="551FBA66B12E47E990796DF17F0ED356">
    <w:name w:val="551FBA66B12E47E990796DF17F0ED356"/>
    <w:rsid w:val="005039B1"/>
  </w:style>
  <w:style w:type="paragraph" w:customStyle="1" w:styleId="8685D6980ECD450D810CF6B5E7A94B65">
    <w:name w:val="8685D6980ECD450D810CF6B5E7A94B65"/>
    <w:rsid w:val="005039B1"/>
  </w:style>
  <w:style w:type="paragraph" w:customStyle="1" w:styleId="D86018C1A5994C9D9DA6FF949954F5C4">
    <w:name w:val="D86018C1A5994C9D9DA6FF949954F5C4"/>
    <w:rsid w:val="005039B1"/>
  </w:style>
  <w:style w:type="paragraph" w:customStyle="1" w:styleId="9F61346EFBBE498AA5AB1BB61C7EF253">
    <w:name w:val="9F61346EFBBE498AA5AB1BB61C7EF253"/>
    <w:rsid w:val="005039B1"/>
  </w:style>
  <w:style w:type="paragraph" w:customStyle="1" w:styleId="EE6123274E5E467DB443949C8B31EFAE">
    <w:name w:val="EE6123274E5E467DB443949C8B31EFAE"/>
    <w:rsid w:val="005039B1"/>
  </w:style>
  <w:style w:type="paragraph" w:customStyle="1" w:styleId="15263BF00B344BB6A2033FDBDF8F22EE2">
    <w:name w:val="15263BF00B344BB6A2033FDBDF8F22EE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2">
    <w:name w:val="39FAF1E93BE142ECB5840BD319A89FB6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2">
    <w:name w:val="B534BFDF200B4D8CBC9161C87B72DD4B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2">
    <w:name w:val="23BEDF45862A4DCA82EB60D0C5E923F6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2">
    <w:name w:val="DB9A6F2A5B9F49B699AC8423993636EA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2">
    <w:name w:val="8AC99D148CD448B690A0809248CFC938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2">
    <w:name w:val="92220DA0417B404DBA0740C698B6D46F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2">
    <w:name w:val="D8FB6F0F9FAC4023870030953A895437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2">
    <w:name w:val="E56FA615683240EC9D7FD76D3E015129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2">
    <w:name w:val="01D047ADC833498C8EAA87ECC1D179D0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2">
    <w:name w:val="1D304836B75E4B13B648E0F0CEDBA8582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">
    <w:name w:val="DE17B55EA59B4493B13352A659948F18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">
    <w:name w:val="7FF02EC7D0D14FDD9FC8A7D49B837DE8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">
    <w:name w:val="E232921C20E741639AF33F105DBF7503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1">
    <w:name w:val="D86018C1A5994C9D9DA6FF949954F5C41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1">
    <w:name w:val="9F61346EFBBE498AA5AB1BB61C7EF2531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1">
    <w:name w:val="EE6123274E5E467DB443949C8B31EFAE1"/>
    <w:rsid w:val="009B650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">
    <w:name w:val="79FC361C3DDF4161B808250E6AD2D735"/>
    <w:rsid w:val="00641C68"/>
  </w:style>
  <w:style w:type="paragraph" w:customStyle="1" w:styleId="13AFA246BAFA458D9CC2ABDA3D779C38">
    <w:name w:val="13AFA246BAFA458D9CC2ABDA3D779C38"/>
    <w:rsid w:val="00641C68"/>
  </w:style>
  <w:style w:type="paragraph" w:customStyle="1" w:styleId="84D0102F20A34111AD004E342EA5C39F">
    <w:name w:val="84D0102F20A34111AD004E342EA5C39F"/>
    <w:rsid w:val="00641C68"/>
  </w:style>
  <w:style w:type="paragraph" w:customStyle="1" w:styleId="7D3D4278DBBE4B7DAC815A1965E1524F">
    <w:name w:val="7D3D4278DBBE4B7DAC815A1965E1524F"/>
    <w:rsid w:val="00641C68"/>
  </w:style>
  <w:style w:type="paragraph" w:customStyle="1" w:styleId="A93B5ED9F3C0435FAE489A56B0D7920B">
    <w:name w:val="A93B5ED9F3C0435FAE489A56B0D7920B"/>
    <w:rsid w:val="00641C68"/>
  </w:style>
  <w:style w:type="paragraph" w:customStyle="1" w:styleId="1D646523BEF74456B554766E8CD089AA">
    <w:name w:val="1D646523BEF74456B554766E8CD089AA"/>
    <w:rsid w:val="00641C68"/>
  </w:style>
  <w:style w:type="paragraph" w:customStyle="1" w:styleId="2A3449403B7F46A1A29E65A1FF77F5F9">
    <w:name w:val="2A3449403B7F46A1A29E65A1FF77F5F9"/>
    <w:rsid w:val="00641C68"/>
  </w:style>
  <w:style w:type="paragraph" w:customStyle="1" w:styleId="5013E600DA474795A7B8BB75AB8F71BC">
    <w:name w:val="5013E600DA474795A7B8BB75AB8F71BC"/>
    <w:rsid w:val="00641C68"/>
  </w:style>
  <w:style w:type="paragraph" w:customStyle="1" w:styleId="C4C94020C3C94D8783129F63BE122B28">
    <w:name w:val="C4C94020C3C94D8783129F63BE122B28"/>
    <w:rsid w:val="00641C68"/>
  </w:style>
  <w:style w:type="paragraph" w:customStyle="1" w:styleId="9D57C25424DC45FC8DD1E288102A24E4">
    <w:name w:val="9D57C25424DC45FC8DD1E288102A24E4"/>
    <w:rsid w:val="00641C68"/>
  </w:style>
  <w:style w:type="paragraph" w:customStyle="1" w:styleId="55358F833D634245886DC2C40201400D">
    <w:name w:val="55358F833D634245886DC2C40201400D"/>
    <w:rsid w:val="00641C68"/>
  </w:style>
  <w:style w:type="paragraph" w:customStyle="1" w:styleId="4AD387A54CBF445E9A103F030F59F4EA">
    <w:name w:val="4AD387A54CBF445E9A103F030F59F4EA"/>
    <w:rsid w:val="00641C68"/>
  </w:style>
  <w:style w:type="paragraph" w:customStyle="1" w:styleId="140DE51E653A46BE9D887EE610416D89">
    <w:name w:val="140DE51E653A46BE9D887EE610416D89"/>
    <w:rsid w:val="00641C68"/>
  </w:style>
  <w:style w:type="paragraph" w:customStyle="1" w:styleId="AE33BE4C29BE4AACBF89BDE1F3D536B3">
    <w:name w:val="AE33BE4C29BE4AACBF89BDE1F3D536B3"/>
    <w:rsid w:val="00641C68"/>
  </w:style>
  <w:style w:type="paragraph" w:customStyle="1" w:styleId="50B9354487C7464785B698ED60E5B9B2">
    <w:name w:val="50B9354487C7464785B698ED60E5B9B2"/>
    <w:rsid w:val="00641C68"/>
  </w:style>
  <w:style w:type="paragraph" w:customStyle="1" w:styleId="B60B24F9A1AE470FB5ECEC6F6F93E1D7">
    <w:name w:val="B60B24F9A1AE470FB5ECEC6F6F93E1D7"/>
    <w:rsid w:val="00641C68"/>
  </w:style>
  <w:style w:type="paragraph" w:customStyle="1" w:styleId="F9AEF6A458AF48D298036FDA1E1FD978">
    <w:name w:val="F9AEF6A458AF48D298036FDA1E1FD978"/>
    <w:rsid w:val="00641C68"/>
  </w:style>
  <w:style w:type="paragraph" w:customStyle="1" w:styleId="F10DEC464A3D4AC29F01CC859B841ADE">
    <w:name w:val="F10DEC464A3D4AC29F01CC859B841ADE"/>
    <w:rsid w:val="00641C68"/>
  </w:style>
  <w:style w:type="paragraph" w:customStyle="1" w:styleId="7A63209D129C44B8957303B9231E63A4">
    <w:name w:val="7A63209D129C44B8957303B9231E63A4"/>
    <w:rsid w:val="00641C68"/>
  </w:style>
  <w:style w:type="paragraph" w:customStyle="1" w:styleId="813A0B36970246D399BC7E35E96E2DC1">
    <w:name w:val="813A0B36970246D399BC7E35E96E2DC1"/>
    <w:rsid w:val="00641C68"/>
  </w:style>
  <w:style w:type="paragraph" w:customStyle="1" w:styleId="372AD1791838403AB597FE463267FFDB">
    <w:name w:val="372AD1791838403AB597FE463267FFDB"/>
    <w:rsid w:val="00641C68"/>
  </w:style>
  <w:style w:type="paragraph" w:customStyle="1" w:styleId="6F6C696E753740598167C097B3A2DAE7">
    <w:name w:val="6F6C696E753740598167C097B3A2DAE7"/>
    <w:rsid w:val="00641C68"/>
  </w:style>
  <w:style w:type="paragraph" w:customStyle="1" w:styleId="FCF359E15C2A4DD5A62591CEA9A381E0">
    <w:name w:val="FCF359E15C2A4DD5A62591CEA9A381E0"/>
    <w:rsid w:val="00641C68"/>
  </w:style>
  <w:style w:type="paragraph" w:customStyle="1" w:styleId="D7483BF83C24413CB7F21480635A3370">
    <w:name w:val="D7483BF83C24413CB7F21480635A3370"/>
    <w:rsid w:val="00641C68"/>
  </w:style>
  <w:style w:type="paragraph" w:customStyle="1" w:styleId="1400DB275477473CB6C44EBCCDAEC2E6">
    <w:name w:val="1400DB275477473CB6C44EBCCDAEC2E6"/>
    <w:rsid w:val="00641C68"/>
  </w:style>
  <w:style w:type="paragraph" w:customStyle="1" w:styleId="CA4A6C22BBA04EBE8430CA3057479287">
    <w:name w:val="CA4A6C22BBA04EBE8430CA3057479287"/>
    <w:rsid w:val="00641C68"/>
  </w:style>
  <w:style w:type="paragraph" w:customStyle="1" w:styleId="6CA603BFD6C1474C8ED006471595042C">
    <w:name w:val="6CA603BFD6C1474C8ED006471595042C"/>
    <w:rsid w:val="00641C68"/>
  </w:style>
  <w:style w:type="paragraph" w:customStyle="1" w:styleId="D7BC9188A7AD48548E488EF73170000B">
    <w:name w:val="D7BC9188A7AD48548E488EF73170000B"/>
    <w:rsid w:val="00641C68"/>
  </w:style>
  <w:style w:type="paragraph" w:customStyle="1" w:styleId="6136230075BD43368E54AD8DB6875050">
    <w:name w:val="6136230075BD43368E54AD8DB6875050"/>
    <w:rsid w:val="00641C68"/>
  </w:style>
  <w:style w:type="paragraph" w:customStyle="1" w:styleId="7E46D783B18C42F48A68C54C1967FB48">
    <w:name w:val="7E46D783B18C42F48A68C54C1967FB48"/>
    <w:rsid w:val="00641C68"/>
  </w:style>
  <w:style w:type="paragraph" w:customStyle="1" w:styleId="09C532CD01C44237B7CA967F8A1A1586">
    <w:name w:val="09C532CD01C44237B7CA967F8A1A1586"/>
    <w:rsid w:val="00641C68"/>
  </w:style>
  <w:style w:type="paragraph" w:customStyle="1" w:styleId="5208A54725524E0D8A72C7262011A512">
    <w:name w:val="5208A54725524E0D8A72C7262011A512"/>
    <w:rsid w:val="00641C68"/>
  </w:style>
  <w:style w:type="paragraph" w:customStyle="1" w:styleId="5850D81C06834EDCA8CBE9EE2B9AC952">
    <w:name w:val="5850D81C06834EDCA8CBE9EE2B9AC952"/>
    <w:rsid w:val="00641C68"/>
  </w:style>
  <w:style w:type="paragraph" w:customStyle="1" w:styleId="064CD9B2202741C78315DB653A96664B">
    <w:name w:val="064CD9B2202741C78315DB653A96664B"/>
    <w:rsid w:val="00641C68"/>
  </w:style>
  <w:style w:type="paragraph" w:customStyle="1" w:styleId="7E2DC07407174E88B98B8616DD763C7D">
    <w:name w:val="7E2DC07407174E88B98B8616DD763C7D"/>
    <w:rsid w:val="00641C68"/>
  </w:style>
  <w:style w:type="paragraph" w:customStyle="1" w:styleId="C26FDD371B6F490B931B3E45E837D229">
    <w:name w:val="C26FDD371B6F490B931B3E45E837D229"/>
    <w:rsid w:val="00641C68"/>
  </w:style>
  <w:style w:type="paragraph" w:customStyle="1" w:styleId="9739308A04FE4461BA6714BC9E90B932">
    <w:name w:val="9739308A04FE4461BA6714BC9E90B932"/>
    <w:rsid w:val="00641C68"/>
  </w:style>
  <w:style w:type="paragraph" w:customStyle="1" w:styleId="2BCC8EDE8DF3438E90930AEFA250071B">
    <w:name w:val="2BCC8EDE8DF3438E90930AEFA250071B"/>
    <w:rsid w:val="00641C68"/>
  </w:style>
  <w:style w:type="paragraph" w:customStyle="1" w:styleId="0E1918187318479299DA615C12196924">
    <w:name w:val="0E1918187318479299DA615C12196924"/>
    <w:rsid w:val="00641C68"/>
  </w:style>
  <w:style w:type="paragraph" w:customStyle="1" w:styleId="DDD1E64B4A2A4D50A73719E55A242D9F">
    <w:name w:val="DDD1E64B4A2A4D50A73719E55A242D9F"/>
    <w:rsid w:val="00641C68"/>
  </w:style>
  <w:style w:type="paragraph" w:customStyle="1" w:styleId="6FA26CF029EC493CBC386338896EF1F6">
    <w:name w:val="6FA26CF029EC493CBC386338896EF1F6"/>
    <w:rsid w:val="00641C68"/>
  </w:style>
  <w:style w:type="paragraph" w:customStyle="1" w:styleId="8FB796B94EFD466EAF2F0E41DC6D5C4E">
    <w:name w:val="8FB796B94EFD466EAF2F0E41DC6D5C4E"/>
    <w:rsid w:val="00641C68"/>
  </w:style>
  <w:style w:type="paragraph" w:customStyle="1" w:styleId="0C83A550DAE84B609057F12F2BC00D38">
    <w:name w:val="0C83A550DAE84B609057F12F2BC00D38"/>
    <w:rsid w:val="00641C68"/>
  </w:style>
  <w:style w:type="paragraph" w:customStyle="1" w:styleId="CC9412FACA0C4800AB5BECAA7EB34F03">
    <w:name w:val="CC9412FACA0C4800AB5BECAA7EB34F03"/>
    <w:rsid w:val="00641C68"/>
  </w:style>
  <w:style w:type="paragraph" w:customStyle="1" w:styleId="1B25E9D03AC84D0B92597CD3CD7CC584">
    <w:name w:val="1B25E9D03AC84D0B92597CD3CD7CC584"/>
    <w:rsid w:val="00641C68"/>
  </w:style>
  <w:style w:type="paragraph" w:customStyle="1" w:styleId="48B98FE0C7CF47C6A8E14A9B782A8668">
    <w:name w:val="48B98FE0C7CF47C6A8E14A9B782A8668"/>
    <w:rsid w:val="00641C68"/>
  </w:style>
  <w:style w:type="paragraph" w:customStyle="1" w:styleId="086664BFE8E0431D9528A04FDD55ACE9">
    <w:name w:val="086664BFE8E0431D9528A04FDD55ACE9"/>
    <w:rsid w:val="00641C68"/>
  </w:style>
  <w:style w:type="paragraph" w:customStyle="1" w:styleId="FFAD13107CF8439A99746ED398FF694F">
    <w:name w:val="FFAD13107CF8439A99746ED398FF694F"/>
    <w:rsid w:val="00641C68"/>
  </w:style>
  <w:style w:type="paragraph" w:customStyle="1" w:styleId="8ED9BA27918D45189813675844A893E4">
    <w:name w:val="8ED9BA27918D45189813675844A893E4"/>
    <w:rsid w:val="00641C68"/>
  </w:style>
  <w:style w:type="paragraph" w:customStyle="1" w:styleId="E8EC05556FB34F12BA3BEBB6BD35FA98">
    <w:name w:val="E8EC05556FB34F12BA3BEBB6BD35FA98"/>
    <w:rsid w:val="00641C68"/>
  </w:style>
  <w:style w:type="paragraph" w:customStyle="1" w:styleId="A2319FFA8A2E4AC290A2B0028766F7D3">
    <w:name w:val="A2319FFA8A2E4AC290A2B0028766F7D3"/>
    <w:rsid w:val="00641C68"/>
  </w:style>
  <w:style w:type="paragraph" w:customStyle="1" w:styleId="90E8025FB54740CFB3248CF1AE6757AD">
    <w:name w:val="90E8025FB54740CFB3248CF1AE6757AD"/>
    <w:rsid w:val="00641C68"/>
  </w:style>
  <w:style w:type="paragraph" w:customStyle="1" w:styleId="5FEA5F9984F9421DB4FE5621577708ED">
    <w:name w:val="5FEA5F9984F9421DB4FE5621577708ED"/>
    <w:rsid w:val="00641C68"/>
  </w:style>
  <w:style w:type="paragraph" w:customStyle="1" w:styleId="A4CCDE0A6B8246E4A858A37543340FE0">
    <w:name w:val="A4CCDE0A6B8246E4A858A37543340FE0"/>
    <w:rsid w:val="00641C68"/>
  </w:style>
  <w:style w:type="paragraph" w:customStyle="1" w:styleId="3B6C6F04EFC54AD3B240587B3D41CB95">
    <w:name w:val="3B6C6F04EFC54AD3B240587B3D41CB95"/>
    <w:rsid w:val="00641C68"/>
  </w:style>
  <w:style w:type="paragraph" w:customStyle="1" w:styleId="B8BE4DE78E044F2D9A731C25FA5831BA">
    <w:name w:val="B8BE4DE78E044F2D9A731C25FA5831BA"/>
    <w:rsid w:val="00641C68"/>
  </w:style>
  <w:style w:type="paragraph" w:customStyle="1" w:styleId="5A69E06F13014112B6977F55C63A5415">
    <w:name w:val="5A69E06F13014112B6977F55C63A5415"/>
    <w:rsid w:val="00641C68"/>
  </w:style>
  <w:style w:type="paragraph" w:customStyle="1" w:styleId="9AC57FCE23584591BDA3B4ACA3073CB1">
    <w:name w:val="9AC57FCE23584591BDA3B4ACA3073CB1"/>
    <w:rsid w:val="00641C68"/>
  </w:style>
  <w:style w:type="paragraph" w:customStyle="1" w:styleId="1EF8B83B64D34BE3A72ABB2482C8B267">
    <w:name w:val="1EF8B83B64D34BE3A72ABB2482C8B267"/>
    <w:rsid w:val="00641C68"/>
  </w:style>
  <w:style w:type="paragraph" w:customStyle="1" w:styleId="3F5182A62D2E4F39AAF3F0DC33D92C97">
    <w:name w:val="3F5182A62D2E4F39AAF3F0DC33D92C97"/>
    <w:rsid w:val="00641C68"/>
  </w:style>
  <w:style w:type="paragraph" w:customStyle="1" w:styleId="5B54F94767D94733A51CF45DEF339123">
    <w:name w:val="5B54F94767D94733A51CF45DEF339123"/>
    <w:rsid w:val="00641C68"/>
  </w:style>
  <w:style w:type="paragraph" w:customStyle="1" w:styleId="CAA2EBBFD35148DBAF41EEEE065DCBC0">
    <w:name w:val="CAA2EBBFD35148DBAF41EEEE065DCBC0"/>
    <w:rsid w:val="00641C68"/>
  </w:style>
  <w:style w:type="paragraph" w:customStyle="1" w:styleId="5F6309CDDC4343FE805D8616B35619C1">
    <w:name w:val="5F6309CDDC4343FE805D8616B35619C1"/>
    <w:rsid w:val="00641C68"/>
  </w:style>
  <w:style w:type="paragraph" w:customStyle="1" w:styleId="DA94C0A625BD4FCE81F2D2671A31C1D5">
    <w:name w:val="DA94C0A625BD4FCE81F2D2671A31C1D5"/>
    <w:rsid w:val="00641C68"/>
  </w:style>
  <w:style w:type="paragraph" w:customStyle="1" w:styleId="9F3919F3142D4DB1AEE807B5602C6FF5">
    <w:name w:val="9F3919F3142D4DB1AEE807B5602C6FF5"/>
    <w:rsid w:val="00641C68"/>
  </w:style>
  <w:style w:type="paragraph" w:customStyle="1" w:styleId="B15B14EEF85642AF9C7945ED43E7C1B4">
    <w:name w:val="B15B14EEF85642AF9C7945ED43E7C1B4"/>
    <w:rsid w:val="00641C68"/>
  </w:style>
  <w:style w:type="paragraph" w:customStyle="1" w:styleId="3C0EEDE6ED8D42F0B4421C42DDA00C1A">
    <w:name w:val="3C0EEDE6ED8D42F0B4421C42DDA00C1A"/>
    <w:rsid w:val="00641C68"/>
  </w:style>
  <w:style w:type="paragraph" w:customStyle="1" w:styleId="1335AC86D0C54FD58F0A1599E33193D8">
    <w:name w:val="1335AC86D0C54FD58F0A1599E33193D8"/>
    <w:rsid w:val="00641C68"/>
  </w:style>
  <w:style w:type="paragraph" w:customStyle="1" w:styleId="EB508D97A0D04D9EA137BC28F38E7C9F">
    <w:name w:val="EB508D97A0D04D9EA137BC28F38E7C9F"/>
    <w:rsid w:val="00641C68"/>
  </w:style>
  <w:style w:type="paragraph" w:customStyle="1" w:styleId="C469F865D96F4A8FA2CC8E13F456AEDF">
    <w:name w:val="C469F865D96F4A8FA2CC8E13F456AEDF"/>
    <w:rsid w:val="00641C68"/>
  </w:style>
  <w:style w:type="paragraph" w:customStyle="1" w:styleId="B0BFB2F0B4F042C0ADF8DAC41076FDFD">
    <w:name w:val="B0BFB2F0B4F042C0ADF8DAC41076FDFD"/>
    <w:rsid w:val="00641C68"/>
  </w:style>
  <w:style w:type="paragraph" w:customStyle="1" w:styleId="50E439FA355248E5B232A60C0BE15ADE">
    <w:name w:val="50E439FA355248E5B232A60C0BE15ADE"/>
    <w:rsid w:val="00641C68"/>
  </w:style>
  <w:style w:type="paragraph" w:customStyle="1" w:styleId="1E0CC32960E7461AA9BCB49149D49D30">
    <w:name w:val="1E0CC32960E7461AA9BCB49149D49D30"/>
    <w:rsid w:val="00641C68"/>
  </w:style>
  <w:style w:type="paragraph" w:customStyle="1" w:styleId="D16CE37D964E4ECFA031E4ECF73D945D">
    <w:name w:val="D16CE37D964E4ECFA031E4ECF73D945D"/>
    <w:rsid w:val="00641C68"/>
  </w:style>
  <w:style w:type="paragraph" w:customStyle="1" w:styleId="2D84616D935C4514BE84F8989DF0F5FA">
    <w:name w:val="2D84616D935C4514BE84F8989DF0F5FA"/>
    <w:rsid w:val="00641C68"/>
  </w:style>
  <w:style w:type="paragraph" w:customStyle="1" w:styleId="95A25B6E0C304E5B88FBD7971F1BEEFF">
    <w:name w:val="95A25B6E0C304E5B88FBD7971F1BEEFF"/>
    <w:rsid w:val="00641C68"/>
  </w:style>
  <w:style w:type="paragraph" w:customStyle="1" w:styleId="6242CA995ACF4009B337AE6B689DB18D">
    <w:name w:val="6242CA995ACF4009B337AE6B689DB18D"/>
    <w:rsid w:val="00641C68"/>
  </w:style>
  <w:style w:type="paragraph" w:customStyle="1" w:styleId="C6361F7DC22C46D7B75A6FBADA28CED9">
    <w:name w:val="C6361F7DC22C46D7B75A6FBADA28CED9"/>
    <w:rsid w:val="00641C68"/>
  </w:style>
  <w:style w:type="paragraph" w:customStyle="1" w:styleId="383A9B1452B041A087B788051D6B9906">
    <w:name w:val="383A9B1452B041A087B788051D6B9906"/>
    <w:rsid w:val="00641C68"/>
  </w:style>
  <w:style w:type="paragraph" w:customStyle="1" w:styleId="F86CDA4F63334059A4A30AB5E8046AC7">
    <w:name w:val="F86CDA4F63334059A4A30AB5E8046AC7"/>
    <w:rsid w:val="00641C68"/>
  </w:style>
  <w:style w:type="paragraph" w:customStyle="1" w:styleId="BF2383B169E7410DAFA36C5BE1ABA246">
    <w:name w:val="BF2383B169E7410DAFA36C5BE1ABA246"/>
    <w:rsid w:val="00641C68"/>
  </w:style>
  <w:style w:type="paragraph" w:customStyle="1" w:styleId="A1715972610C486DB51306249E55AA85">
    <w:name w:val="A1715972610C486DB51306249E55AA85"/>
    <w:rsid w:val="00641C68"/>
  </w:style>
  <w:style w:type="paragraph" w:customStyle="1" w:styleId="34E839BE90F2453C82544CD61C87F951">
    <w:name w:val="34E839BE90F2453C82544CD61C87F951"/>
    <w:rsid w:val="00641C68"/>
  </w:style>
  <w:style w:type="paragraph" w:customStyle="1" w:styleId="5F7F79E5D11641E2B68B0DFBC450E86C">
    <w:name w:val="5F7F79E5D11641E2B68B0DFBC450E86C"/>
    <w:rsid w:val="00641C68"/>
  </w:style>
  <w:style w:type="paragraph" w:customStyle="1" w:styleId="4239E06BFECE44758CF108F600653A98">
    <w:name w:val="4239E06BFECE44758CF108F600653A98"/>
    <w:rsid w:val="00641C68"/>
  </w:style>
  <w:style w:type="paragraph" w:customStyle="1" w:styleId="C14F647E017B43E39958E6098045CDCC">
    <w:name w:val="C14F647E017B43E39958E6098045CDCC"/>
    <w:rsid w:val="00641C68"/>
  </w:style>
  <w:style w:type="paragraph" w:customStyle="1" w:styleId="989671AFB2E04D8188E9ACEDF60E9519">
    <w:name w:val="989671AFB2E04D8188E9ACEDF60E9519"/>
    <w:rsid w:val="00641C68"/>
  </w:style>
  <w:style w:type="paragraph" w:customStyle="1" w:styleId="6B7C1C693BED4539BACD840223D377AB">
    <w:name w:val="6B7C1C693BED4539BACD840223D377AB"/>
    <w:rsid w:val="00641C68"/>
  </w:style>
  <w:style w:type="paragraph" w:customStyle="1" w:styleId="6919799F8407420A9514BDD1856E0726">
    <w:name w:val="6919799F8407420A9514BDD1856E0726"/>
    <w:rsid w:val="00641C68"/>
  </w:style>
  <w:style w:type="paragraph" w:customStyle="1" w:styleId="0BBBA9D9E7AD4858A0E55A800F76853B">
    <w:name w:val="0BBBA9D9E7AD4858A0E55A800F76853B"/>
    <w:rsid w:val="00641C68"/>
  </w:style>
  <w:style w:type="paragraph" w:customStyle="1" w:styleId="CA8356AADFD74BF2AC957A0BB3B9D28A">
    <w:name w:val="CA8356AADFD74BF2AC957A0BB3B9D28A"/>
    <w:rsid w:val="00D877C4"/>
  </w:style>
  <w:style w:type="paragraph" w:customStyle="1" w:styleId="59052DC3E635451693A6513FA0594977">
    <w:name w:val="59052DC3E635451693A6513FA0594977"/>
    <w:rsid w:val="00D877C4"/>
  </w:style>
  <w:style w:type="paragraph" w:customStyle="1" w:styleId="719ADAEB57DC4BCE84464FCF646756ED">
    <w:name w:val="719ADAEB57DC4BCE84464FCF646756ED"/>
    <w:rsid w:val="00D877C4"/>
  </w:style>
  <w:style w:type="paragraph" w:customStyle="1" w:styleId="631570C6C27747CEA4895D98DCAEBE07">
    <w:name w:val="631570C6C27747CEA4895D98DCAEBE07"/>
    <w:rsid w:val="00D877C4"/>
  </w:style>
  <w:style w:type="paragraph" w:customStyle="1" w:styleId="95473295536B40609F796386BFD7FA99">
    <w:name w:val="95473295536B40609F796386BFD7FA99"/>
    <w:rsid w:val="00D877C4"/>
  </w:style>
  <w:style w:type="paragraph" w:customStyle="1" w:styleId="0266D0CB6E384EA4B1D5CD7FFDB63E9F">
    <w:name w:val="0266D0CB6E384EA4B1D5CD7FFDB63E9F"/>
    <w:rsid w:val="00D877C4"/>
  </w:style>
  <w:style w:type="paragraph" w:customStyle="1" w:styleId="943AB39F57614EC4A7F1BFC1D5E5A117">
    <w:name w:val="943AB39F57614EC4A7F1BFC1D5E5A117"/>
    <w:rsid w:val="00D877C4"/>
  </w:style>
  <w:style w:type="paragraph" w:customStyle="1" w:styleId="AAD743E9CEFB4C8AAF26E995892A97AB">
    <w:name w:val="AAD743E9CEFB4C8AAF26E995892A97AB"/>
    <w:rsid w:val="00D877C4"/>
  </w:style>
  <w:style w:type="paragraph" w:customStyle="1" w:styleId="E46CCAB9D9B34C9586A2292812C1B388">
    <w:name w:val="E46CCAB9D9B34C9586A2292812C1B388"/>
    <w:rsid w:val="00D877C4"/>
  </w:style>
  <w:style w:type="paragraph" w:customStyle="1" w:styleId="727F42C4FD7E4B67A7F2AFB3D39C72C6">
    <w:name w:val="727F42C4FD7E4B67A7F2AFB3D39C72C6"/>
    <w:rsid w:val="00D877C4"/>
  </w:style>
  <w:style w:type="paragraph" w:customStyle="1" w:styleId="DCC9088AEDCF4A12B70E74A815E6F4C7">
    <w:name w:val="DCC9088AEDCF4A12B70E74A815E6F4C7"/>
    <w:rsid w:val="00D877C4"/>
  </w:style>
  <w:style w:type="paragraph" w:customStyle="1" w:styleId="5569EA8A9B9E4C5C9290FB62E8636451">
    <w:name w:val="5569EA8A9B9E4C5C9290FB62E8636451"/>
    <w:rsid w:val="00D877C4"/>
  </w:style>
  <w:style w:type="paragraph" w:customStyle="1" w:styleId="936C49296F7349E9B819D51A7DD37181">
    <w:name w:val="936C49296F7349E9B819D51A7DD37181"/>
    <w:rsid w:val="00D877C4"/>
  </w:style>
  <w:style w:type="paragraph" w:customStyle="1" w:styleId="79AB84E34E0840DEAB6B56D226649EF3">
    <w:name w:val="79AB84E34E0840DEAB6B56D226649EF3"/>
    <w:rsid w:val="00D877C4"/>
  </w:style>
  <w:style w:type="paragraph" w:customStyle="1" w:styleId="F46CB9DEB23B4D619CA3D35389F55CCE">
    <w:name w:val="F46CB9DEB23B4D619CA3D35389F55CCE"/>
    <w:rsid w:val="00D877C4"/>
  </w:style>
  <w:style w:type="paragraph" w:customStyle="1" w:styleId="C987945037B54AB8A452EF27582D4989">
    <w:name w:val="C987945037B54AB8A452EF27582D4989"/>
    <w:rsid w:val="00D877C4"/>
  </w:style>
  <w:style w:type="paragraph" w:customStyle="1" w:styleId="F8736E652A3942F199EF08C7540E8DAA">
    <w:name w:val="F8736E652A3942F199EF08C7540E8DAA"/>
    <w:rsid w:val="00D877C4"/>
  </w:style>
  <w:style w:type="paragraph" w:customStyle="1" w:styleId="0C145D8D3606451584D6E2738851CB20">
    <w:name w:val="0C145D8D3606451584D6E2738851CB20"/>
    <w:rsid w:val="00D877C4"/>
  </w:style>
  <w:style w:type="paragraph" w:customStyle="1" w:styleId="7F75B08A25D24912B13645AE82A98C7C">
    <w:name w:val="7F75B08A25D24912B13645AE82A98C7C"/>
    <w:rsid w:val="00D877C4"/>
  </w:style>
  <w:style w:type="paragraph" w:customStyle="1" w:styleId="ED914BF38DE04D9D8DCBE9D788D9A23D">
    <w:name w:val="ED914BF38DE04D9D8DCBE9D788D9A23D"/>
    <w:rsid w:val="00D877C4"/>
  </w:style>
  <w:style w:type="paragraph" w:customStyle="1" w:styleId="67EA3D4FB2504E169C878D097C9DCD31">
    <w:name w:val="67EA3D4FB2504E169C878D097C9DCD31"/>
    <w:rsid w:val="00D877C4"/>
  </w:style>
  <w:style w:type="paragraph" w:customStyle="1" w:styleId="8348BFA65952499CB30F6DD825756F7E">
    <w:name w:val="8348BFA65952499CB30F6DD825756F7E"/>
    <w:rsid w:val="00D877C4"/>
  </w:style>
  <w:style w:type="paragraph" w:customStyle="1" w:styleId="BDA1174E80014254BCE4A4F24723FD38">
    <w:name w:val="BDA1174E80014254BCE4A4F24723FD38"/>
    <w:rsid w:val="00D877C4"/>
  </w:style>
  <w:style w:type="paragraph" w:customStyle="1" w:styleId="ABEF7258F92B4BBF87E18F26114164B5">
    <w:name w:val="ABEF7258F92B4BBF87E18F26114164B5"/>
    <w:rsid w:val="00D877C4"/>
  </w:style>
  <w:style w:type="paragraph" w:customStyle="1" w:styleId="F173D2EAAB90416EA44150A0351BFD21">
    <w:name w:val="F173D2EAAB90416EA44150A0351BFD21"/>
    <w:rsid w:val="00D877C4"/>
  </w:style>
  <w:style w:type="paragraph" w:customStyle="1" w:styleId="049E53A9085D435EB9668A26279A5582">
    <w:name w:val="049E53A9085D435EB9668A26279A5582"/>
    <w:rsid w:val="00D877C4"/>
  </w:style>
  <w:style w:type="paragraph" w:customStyle="1" w:styleId="3804EB32F69C406090B353782563D187">
    <w:name w:val="3804EB32F69C406090B353782563D187"/>
    <w:rsid w:val="00D877C4"/>
  </w:style>
  <w:style w:type="paragraph" w:customStyle="1" w:styleId="E6DA1C7EAAD04BF59C588BF62FA6D048">
    <w:name w:val="E6DA1C7EAAD04BF59C588BF62FA6D048"/>
    <w:rsid w:val="00D877C4"/>
  </w:style>
  <w:style w:type="paragraph" w:customStyle="1" w:styleId="AE5F5C6C452546F799282AE883FE3D78">
    <w:name w:val="AE5F5C6C452546F799282AE883FE3D78"/>
    <w:rsid w:val="00D877C4"/>
  </w:style>
  <w:style w:type="paragraph" w:customStyle="1" w:styleId="B3DA54BEC6DA471EB45A06A8A37BB7D0">
    <w:name w:val="B3DA54BEC6DA471EB45A06A8A37BB7D0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135456CE0BE4022B9FDD662C18F8563">
    <w:name w:val="A135456CE0BE4022B9FDD662C18F856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4FFA1A7EF3F40918B5735D08DE7FD8D">
    <w:name w:val="74FFA1A7EF3F40918B5735D08DE7FD8D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FDAA34680F46449A78438545BAC84C">
    <w:name w:val="3EFDAA34680F46449A78438545BAC84C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B9243BA9374A9D99429CB671D423A7">
    <w:name w:val="86B9243BA9374A9D99429CB671D423A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3C91D0B1E94935AD12EDEECBE8BD49">
    <w:name w:val="CB3C91D0B1E94935AD12EDEECBE8BD49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0955D76821A473293CF63840C8ACE67">
    <w:name w:val="B0955D76821A473293CF63840C8ACE6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05E070DA9949958AB1D2E56C3DC982">
    <w:name w:val="8605E070DA9949958AB1D2E56C3DC98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3">
    <w:name w:val="15263BF00B344BB6A2033FDBDF8F22EE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3">
    <w:name w:val="39FAF1E93BE142ECB5840BD319A89FB6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65202CDD4FD4D9088DD6AD254FB828C">
    <w:name w:val="165202CDD4FD4D9088DD6AD254FB828C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3">
    <w:name w:val="B534BFDF200B4D8CBC9161C87B72DD4B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3">
    <w:name w:val="23BEDF45862A4DCA82EB60D0C5E923F6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3">
    <w:name w:val="DB9A6F2A5B9F49B699AC8423993636EA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3">
    <w:name w:val="8AC99D148CD448B690A0809248CFC938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3">
    <w:name w:val="92220DA0417B404DBA0740C698B6D46F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3">
    <w:name w:val="D8FB6F0F9FAC4023870030953A895437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3">
    <w:name w:val="E56FA615683240EC9D7FD76D3E015129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3">
    <w:name w:val="01D047ADC833498C8EAA87ECC1D179D0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3">
    <w:name w:val="1D304836B75E4B13B648E0F0CEDBA8583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B1B748DE63B42CBB29F24CB3F96BAE7">
    <w:name w:val="9B1B748DE63B42CBB29F24CB3F96BAE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3F2D4549F343ED91816D190E83AEFF">
    <w:name w:val="DC3F2D4549F343ED91816D190E83AEFF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F92212B6FF04B1EB37674E5236E075C">
    <w:name w:val="EF92212B6FF04B1EB37674E5236E075C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78BC76A6DBD4193953B981125F49E47">
    <w:name w:val="278BC76A6DBD4193953B981125F49E4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1">
    <w:name w:val="DE17B55EA59B4493B13352A659948F1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1">
    <w:name w:val="7FF02EC7D0D14FDD9FC8A7D49B837DE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1">
    <w:name w:val="E232921C20E741639AF33F105DBF7503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F749F8753DA48B6AE518B2EB66E383E">
    <w:name w:val="5F749F8753DA48B6AE518B2EB66E383E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1">
    <w:name w:val="79FC361C3DDF4161B808250E6AD2D735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524915033274AF6A88D8B3F223C1D3F">
    <w:name w:val="A524915033274AF6A88D8B3F223C1D3F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C8DF4B2668449548DCBA97E7870B00A">
    <w:name w:val="CC8DF4B2668449548DCBA97E7870B00A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D9A00A7156945CC815021A0EDD1CB7E">
    <w:name w:val="6D9A00A7156945CC815021A0EDD1CB7E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2A112218E254C84AFB36775B7D087E2">
    <w:name w:val="22A112218E254C84AFB36775B7D087E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195C15C34C94F2DA73ACA603D4E304B">
    <w:name w:val="9195C15C34C94F2DA73ACA603D4E304B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2">
    <w:name w:val="D86018C1A5994C9D9DA6FF949954F5C4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2">
    <w:name w:val="9F61346EFBBE498AA5AB1BB61C7EF253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2">
    <w:name w:val="EE6123274E5E467DB443949C8B31EFAE2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BBBA9D9E7AD4858A0E55A800F76853B1">
    <w:name w:val="0BBBA9D9E7AD4858A0E55A800F76853B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AA7E8E51B6E45519B25E2B77625A619">
    <w:name w:val="9AA7E8E51B6E45519B25E2B77625A619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3AFA246BAFA458D9CC2ABDA3D779C381">
    <w:name w:val="13AFA246BAFA458D9CC2ABDA3D779C3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D0102F20A34111AD004E342EA5C39F1">
    <w:name w:val="84D0102F20A34111AD004E342EA5C39F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93B5ED9F3C0435FAE489A56B0D7920B1">
    <w:name w:val="A93B5ED9F3C0435FAE489A56B0D7920B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9052DC3E635451693A6513FA05949771">
    <w:name w:val="59052DC3E635451693A6513FA0594977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3449403B7F46A1A29E65A1FF77F5F91">
    <w:name w:val="2A3449403B7F46A1A29E65A1FF77F5F9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266D0CB6E384EA4B1D5CD7FFDB63E9F1">
    <w:name w:val="0266D0CB6E384EA4B1D5CD7FFDB63E9F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43AB39F57614EC4A7F1BFC1D5E5A1171">
    <w:name w:val="943AB39F57614EC4A7F1BFC1D5E5A117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AD743E9CEFB4C8AAF26E995892A97AB1">
    <w:name w:val="AAD743E9CEFB4C8AAF26E995892A97AB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46CCAB9D9B34C9586A2292812C1B3881">
    <w:name w:val="E46CCAB9D9B34C9586A2292812C1B38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C9088AEDCF4A12B70E74A815E6F4C71">
    <w:name w:val="DCC9088AEDCF4A12B70E74A815E6F4C7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569EA8A9B9E4C5C9290FB62E86364511">
    <w:name w:val="5569EA8A9B9E4C5C9290FB62E8636451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36C49296F7349E9B819D51A7DD371811">
    <w:name w:val="936C49296F7349E9B819D51A7DD37181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AB84E34E0840DEAB6B56D226649EF31">
    <w:name w:val="79AB84E34E0840DEAB6B56D226649EF3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46CB9DEB23B4D619CA3D35389F55CCE1">
    <w:name w:val="F46CB9DEB23B4D619CA3D35389F55CCE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987945037B54AB8A452EF27582D49891">
    <w:name w:val="C987945037B54AB8A452EF27582D4989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145D8D3606451584D6E2738851CB201">
    <w:name w:val="0C145D8D3606451584D6E2738851CB20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75B08A25D24912B13645AE82A98C7C1">
    <w:name w:val="7F75B08A25D24912B13645AE82A98C7C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D914BF38DE04D9D8DCBE9D788D9A23D1">
    <w:name w:val="ED914BF38DE04D9D8DCBE9D788D9A23D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7EA3D4FB2504E169C878D097C9DCD311">
    <w:name w:val="67EA3D4FB2504E169C878D097C9DCD31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348BFA65952499CB30F6DD825756F7E1">
    <w:name w:val="8348BFA65952499CB30F6DD825756F7E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A1174E80014254BCE4A4F24723FD381">
    <w:name w:val="BDA1174E80014254BCE4A4F24723FD381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60F7C22AEF34ED58C6EF53E594F3F1F">
    <w:name w:val="360F7C22AEF34ED58C6EF53E594F3F1F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CFB8198329E40A9B69921E41F585FB8">
    <w:name w:val="2CFB8198329E40A9B69921E41F585FB8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694D605C90545CCBA4718EAEB67AE17">
    <w:name w:val="B694D605C90545CCBA4718EAEB67AE1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53608EBCC5D46A9BB732CB1EB5944A4">
    <w:name w:val="353608EBCC5D46A9BB732CB1EB5944A4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8B96DBA07C645718431105B0B486A14">
    <w:name w:val="E8B96DBA07C645718431105B0B486A14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22B42FB85F44F7BAD4C8E880C29C537">
    <w:name w:val="F22B42FB85F44F7BAD4C8E880C29C537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219FA5F6B74831BDE3337986F9BB9D">
    <w:name w:val="E2219FA5F6B74831BDE3337986F9BB9D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5723A488BBE4E4FBE45C474AC22B9E9">
    <w:name w:val="35723A488BBE4E4FBE45C474AC22B9E9"/>
    <w:rsid w:val="00FE1BC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3DA54BEC6DA471EB45A06A8A37BB7D01">
    <w:name w:val="B3DA54BEC6DA471EB45A06A8A37BB7D0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135456CE0BE4022B9FDD662C18F85631">
    <w:name w:val="A135456CE0BE4022B9FDD662C18F8563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4FFA1A7EF3F40918B5735D08DE7FD8D1">
    <w:name w:val="74FFA1A7EF3F40918B5735D08DE7FD8D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FDAA34680F46449A78438545BAC84C1">
    <w:name w:val="3EFDAA34680F46449A78438545BAC84C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B9243BA9374A9D99429CB671D423A71">
    <w:name w:val="86B9243BA9374A9D99429CB671D423A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3C91D0B1E94935AD12EDEECBE8BD491">
    <w:name w:val="CB3C91D0B1E94935AD12EDEECBE8BD49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0955D76821A473293CF63840C8ACE671">
    <w:name w:val="B0955D76821A473293CF63840C8ACE6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05E070DA9949958AB1D2E56C3DC9821">
    <w:name w:val="8605E070DA9949958AB1D2E56C3DC982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4">
    <w:name w:val="15263BF00B344BB6A2033FDBDF8F22EE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4">
    <w:name w:val="39FAF1E93BE142ECB5840BD319A89FB6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65202CDD4FD4D9088DD6AD254FB828C1">
    <w:name w:val="165202CDD4FD4D9088DD6AD254FB828C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4">
    <w:name w:val="B534BFDF200B4D8CBC9161C87B72DD4B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4">
    <w:name w:val="23BEDF45862A4DCA82EB60D0C5E923F6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4">
    <w:name w:val="DB9A6F2A5B9F49B699AC8423993636EA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4">
    <w:name w:val="8AC99D148CD448B690A0809248CFC938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4">
    <w:name w:val="92220DA0417B404DBA0740C698B6D46F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4">
    <w:name w:val="D8FB6F0F9FAC4023870030953A895437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4">
    <w:name w:val="E56FA615683240EC9D7FD76D3E015129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4">
    <w:name w:val="01D047ADC833498C8EAA87ECC1D179D0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4">
    <w:name w:val="1D304836B75E4B13B648E0F0CEDBA8584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B1B748DE63B42CBB29F24CB3F96BAE71">
    <w:name w:val="9B1B748DE63B42CBB29F24CB3F96BAE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3F2D4549F343ED91816D190E83AEFF1">
    <w:name w:val="DC3F2D4549F343ED91816D190E83AEFF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F92212B6FF04B1EB37674E5236E075C1">
    <w:name w:val="EF92212B6FF04B1EB37674E5236E075C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78BC76A6DBD4193953B981125F49E471">
    <w:name w:val="278BC76A6DBD4193953B981125F49E4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2">
    <w:name w:val="DE17B55EA59B4493B13352A659948F1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2">
    <w:name w:val="7FF02EC7D0D14FDD9FC8A7D49B837DE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2">
    <w:name w:val="E232921C20E741639AF33F105DBF7503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F749F8753DA48B6AE518B2EB66E383E1">
    <w:name w:val="5F749F8753DA48B6AE518B2EB66E383E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2">
    <w:name w:val="79FC361C3DDF4161B808250E6AD2D735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524915033274AF6A88D8B3F223C1D3F1">
    <w:name w:val="A524915033274AF6A88D8B3F223C1D3F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C8DF4B2668449548DCBA97E7870B00A1">
    <w:name w:val="CC8DF4B2668449548DCBA97E7870B00A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D9A00A7156945CC815021A0EDD1CB7E1">
    <w:name w:val="6D9A00A7156945CC815021A0EDD1CB7E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2A112218E254C84AFB36775B7D087E21">
    <w:name w:val="22A112218E254C84AFB36775B7D087E2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195C15C34C94F2DA73ACA603D4E304B1">
    <w:name w:val="9195C15C34C94F2DA73ACA603D4E304B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3">
    <w:name w:val="D86018C1A5994C9D9DA6FF949954F5C43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3">
    <w:name w:val="9F61346EFBBE498AA5AB1BB61C7EF2533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3">
    <w:name w:val="EE6123274E5E467DB443949C8B31EFAE3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BBBA9D9E7AD4858A0E55A800F76853B2">
    <w:name w:val="0BBBA9D9E7AD4858A0E55A800F76853B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AA7E8E51B6E45519B25E2B77625A6191">
    <w:name w:val="9AA7E8E51B6E45519B25E2B77625A619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3AFA246BAFA458D9CC2ABDA3D779C382">
    <w:name w:val="13AFA246BAFA458D9CC2ABDA3D779C3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D0102F20A34111AD004E342EA5C39F2">
    <w:name w:val="84D0102F20A34111AD004E342EA5C39F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93B5ED9F3C0435FAE489A56B0D7920B2">
    <w:name w:val="A93B5ED9F3C0435FAE489A56B0D7920B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9052DC3E635451693A6513FA05949772">
    <w:name w:val="59052DC3E635451693A6513FA059497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3449403B7F46A1A29E65A1FF77F5F92">
    <w:name w:val="2A3449403B7F46A1A29E65A1FF77F5F9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266D0CB6E384EA4B1D5CD7FFDB63E9F2">
    <w:name w:val="0266D0CB6E384EA4B1D5CD7FFDB63E9F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43AB39F57614EC4A7F1BFC1D5E5A1172">
    <w:name w:val="943AB39F57614EC4A7F1BFC1D5E5A11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AD743E9CEFB4C8AAF26E995892A97AB2">
    <w:name w:val="AAD743E9CEFB4C8AAF26E995892A97AB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46CCAB9D9B34C9586A2292812C1B3882">
    <w:name w:val="E46CCAB9D9B34C9586A2292812C1B38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C9088AEDCF4A12B70E74A815E6F4C72">
    <w:name w:val="DCC9088AEDCF4A12B70E74A815E6F4C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569EA8A9B9E4C5C9290FB62E86364512">
    <w:name w:val="5569EA8A9B9E4C5C9290FB62E8636451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36C49296F7349E9B819D51A7DD371812">
    <w:name w:val="936C49296F7349E9B819D51A7DD37181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AB84E34E0840DEAB6B56D226649EF32">
    <w:name w:val="79AB84E34E0840DEAB6B56D226649EF3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46CB9DEB23B4D619CA3D35389F55CCE2">
    <w:name w:val="F46CB9DEB23B4D619CA3D35389F55CCE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987945037B54AB8A452EF27582D49892">
    <w:name w:val="C987945037B54AB8A452EF27582D4989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145D8D3606451584D6E2738851CB202">
    <w:name w:val="0C145D8D3606451584D6E2738851CB20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75B08A25D24912B13645AE82A98C7C2">
    <w:name w:val="7F75B08A25D24912B13645AE82A98C7C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D914BF38DE04D9D8DCBE9D788D9A23D2">
    <w:name w:val="ED914BF38DE04D9D8DCBE9D788D9A23D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7EA3D4FB2504E169C878D097C9DCD312">
    <w:name w:val="67EA3D4FB2504E169C878D097C9DCD31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348BFA65952499CB30F6DD825756F7E2">
    <w:name w:val="8348BFA65952499CB30F6DD825756F7E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A1174E80014254BCE4A4F24723FD382">
    <w:name w:val="BDA1174E80014254BCE4A4F24723FD38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60F7C22AEF34ED58C6EF53E594F3F1F1">
    <w:name w:val="360F7C22AEF34ED58C6EF53E594F3F1F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CFB8198329E40A9B69921E41F585FB81">
    <w:name w:val="2CFB8198329E40A9B69921E41F585FB8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694D605C90545CCBA4718EAEB67AE171">
    <w:name w:val="B694D605C90545CCBA4718EAEB67AE17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53608EBCC5D46A9BB732CB1EB5944A41">
    <w:name w:val="353608EBCC5D46A9BB732CB1EB5944A4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18EFA88F644B2FB77170E0A1862D72">
    <w:name w:val="8418EFA88F644B2FB77170E0A1862D72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21B90E6D0E410C82EB08020F59589F">
    <w:name w:val="2A21B90E6D0E410C82EB08020F59589F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B8422E3D2B24420A5BBBBAB17D559E1">
    <w:name w:val="EB8422E3D2B24420A5BBBBAB17D559E1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EB94DA898F47118E53B184E2FB5E5C">
    <w:name w:val="BDEB94DA898F47118E53B184E2FB5E5C"/>
    <w:rsid w:val="002C6BB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3DA54BEC6DA471EB45A06A8A37BB7D02">
    <w:name w:val="B3DA54BEC6DA471EB45A06A8A37BB7D0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135456CE0BE4022B9FDD662C18F85632">
    <w:name w:val="A135456CE0BE4022B9FDD662C18F8563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4FFA1A7EF3F40918B5735D08DE7FD8D2">
    <w:name w:val="74FFA1A7EF3F40918B5735D08DE7FD8D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FDAA34680F46449A78438545BAC84C2">
    <w:name w:val="3EFDAA34680F46449A78438545BAC84C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B9243BA9374A9D99429CB671D423A72">
    <w:name w:val="86B9243BA9374A9D99429CB671D423A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3C91D0B1E94935AD12EDEECBE8BD492">
    <w:name w:val="CB3C91D0B1E94935AD12EDEECBE8BD49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0955D76821A473293CF63840C8ACE672">
    <w:name w:val="B0955D76821A473293CF63840C8ACE6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605E070DA9949958AB1D2E56C3DC9822">
    <w:name w:val="8605E070DA9949958AB1D2E56C3DC982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3BF00B344BB6A2033FDBDF8F22EE5">
    <w:name w:val="15263BF00B344BB6A2033FDBDF8F22EE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9FAF1E93BE142ECB5840BD319A89FB65">
    <w:name w:val="39FAF1E93BE142ECB5840BD319A89FB6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65202CDD4FD4D9088DD6AD254FB828C2">
    <w:name w:val="165202CDD4FD4D9088DD6AD254FB828C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534BFDF200B4D8CBC9161C87B72DD4B5">
    <w:name w:val="B534BFDF200B4D8CBC9161C87B72DD4B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3BEDF45862A4DCA82EB60D0C5E923F65">
    <w:name w:val="23BEDF45862A4DCA82EB60D0C5E923F6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B9A6F2A5B9F49B699AC8423993636EA5">
    <w:name w:val="DB9A6F2A5B9F49B699AC8423993636EA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AC99D148CD448B690A0809248CFC9385">
    <w:name w:val="8AC99D148CD448B690A0809248CFC938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2220DA0417B404DBA0740C698B6D46F5">
    <w:name w:val="92220DA0417B404DBA0740C698B6D46F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FB6F0F9FAC4023870030953A8954375">
    <w:name w:val="D8FB6F0F9FAC4023870030953A895437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56FA615683240EC9D7FD76D3E0151295">
    <w:name w:val="E56FA615683240EC9D7FD76D3E015129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D047ADC833498C8EAA87ECC1D179D05">
    <w:name w:val="01D047ADC833498C8EAA87ECC1D179D0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D304836B75E4B13B648E0F0CEDBA8585">
    <w:name w:val="1D304836B75E4B13B648E0F0CEDBA8585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B1B748DE63B42CBB29F24CB3F96BAE72">
    <w:name w:val="9B1B748DE63B42CBB29F24CB3F96BAE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3F2D4549F343ED91816D190E83AEFF2">
    <w:name w:val="DC3F2D4549F343ED91816D190E83AEFF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F92212B6FF04B1EB37674E5236E075C2">
    <w:name w:val="EF92212B6FF04B1EB37674E5236E075C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78BC76A6DBD4193953B981125F49E472">
    <w:name w:val="278BC76A6DBD4193953B981125F49E47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E17B55EA59B4493B13352A659948F183">
    <w:name w:val="DE17B55EA59B4493B13352A659948F1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F02EC7D0D14FDD9FC8A7D49B837DE83">
    <w:name w:val="7FF02EC7D0D14FDD9FC8A7D49B837DE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232921C20E741639AF33F105DBF75033">
    <w:name w:val="E232921C20E741639AF33F105DBF7503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F749F8753DA48B6AE518B2EB66E383E2">
    <w:name w:val="5F749F8753DA48B6AE518B2EB66E383E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FC361C3DDF4161B808250E6AD2D7353">
    <w:name w:val="79FC361C3DDF4161B808250E6AD2D735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524915033274AF6A88D8B3F223C1D3F2">
    <w:name w:val="A524915033274AF6A88D8B3F223C1D3F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C8DF4B2668449548DCBA97E7870B00A2">
    <w:name w:val="CC8DF4B2668449548DCBA97E7870B00A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D9A00A7156945CC815021A0EDD1CB7E2">
    <w:name w:val="6D9A00A7156945CC815021A0EDD1CB7E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2A112218E254C84AFB36775B7D087E22">
    <w:name w:val="22A112218E254C84AFB36775B7D087E2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195C15C34C94F2DA73ACA603D4E304B2">
    <w:name w:val="9195C15C34C94F2DA73ACA603D4E304B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86018C1A5994C9D9DA6FF949954F5C44">
    <w:name w:val="D86018C1A5994C9D9DA6FF949954F5C4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1346EFBBE498AA5AB1BB61C7EF2534">
    <w:name w:val="9F61346EFBBE498AA5AB1BB61C7EF253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E6123274E5E467DB443949C8B31EFAE4">
    <w:name w:val="EE6123274E5E467DB443949C8B31EFAE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BBBA9D9E7AD4858A0E55A800F76853B3">
    <w:name w:val="0BBBA9D9E7AD4858A0E55A800F76853B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AA7E8E51B6E45519B25E2B77625A6192">
    <w:name w:val="9AA7E8E51B6E45519B25E2B77625A6192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3AFA246BAFA458D9CC2ABDA3D779C383">
    <w:name w:val="13AFA246BAFA458D9CC2ABDA3D779C3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4D0102F20A34111AD004E342EA5C39F3">
    <w:name w:val="84D0102F20A34111AD004E342EA5C39F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93B5ED9F3C0435FAE489A56B0D7920B3">
    <w:name w:val="A93B5ED9F3C0435FAE489A56B0D7920B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9052DC3E635451693A6513FA05949773">
    <w:name w:val="59052DC3E635451693A6513FA059497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A3449403B7F46A1A29E65A1FF77F5F93">
    <w:name w:val="2A3449403B7F46A1A29E65A1FF77F5F9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266D0CB6E384EA4B1D5CD7FFDB63E9F3">
    <w:name w:val="0266D0CB6E384EA4B1D5CD7FFDB63E9F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43AB39F57614EC4A7F1BFC1D5E5A1173">
    <w:name w:val="943AB39F57614EC4A7F1BFC1D5E5A11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AD743E9CEFB4C8AAF26E995892A97AB3">
    <w:name w:val="AAD743E9CEFB4C8AAF26E995892A97AB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46CCAB9D9B34C9586A2292812C1B3883">
    <w:name w:val="E46CCAB9D9B34C9586A2292812C1B388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CC9088AEDCF4A12B70E74A815E6F4C73">
    <w:name w:val="DCC9088AEDCF4A12B70E74A815E6F4C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569EA8A9B9E4C5C9290FB62E86364513">
    <w:name w:val="5569EA8A9B9E4C5C9290FB62E8636451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36C49296F7349E9B819D51A7DD371813">
    <w:name w:val="936C49296F7349E9B819D51A7DD37181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9AB84E34E0840DEAB6B56D226649EF33">
    <w:name w:val="79AB84E34E0840DEAB6B56D226649EF3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46CB9DEB23B4D619CA3D35389F55CCE3">
    <w:name w:val="F46CB9DEB23B4D619CA3D35389F55CCE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987945037B54AB8A452EF27582D49893">
    <w:name w:val="C987945037B54AB8A452EF27582D4989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145D8D3606451584D6E2738851CB203">
    <w:name w:val="0C145D8D3606451584D6E2738851CB20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F75B08A25D24912B13645AE82A98C7C3">
    <w:name w:val="7F75B08A25D24912B13645AE82A98C7C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D914BF38DE04D9D8DCBE9D788D9A23D3">
    <w:name w:val="ED914BF38DE04D9D8DCBE9D788D9A23D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67EA3D4FB2504E169C878D097C9DCD313">
    <w:name w:val="67EA3D4FB2504E169C878D097C9DCD31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348BFA65952499CB30F6DD825756F7E3">
    <w:name w:val="8348BFA65952499CB30F6DD825756F7E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80366B606754AA386825E24F2C7D0B6">
    <w:name w:val="080366B606754AA386825E24F2C7D0B6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3834E6F2511410F8E83BAF2ED94258E">
    <w:name w:val="C3834E6F2511410F8E83BAF2ED94258E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D40F2CE8952404080E0758CCE5800EE">
    <w:name w:val="7D40F2CE8952404080E0758CCE5800EE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CEEF33A1B5D4BF7BF52140908BC21AB">
    <w:name w:val="7CEEF33A1B5D4BF7BF52140908BC21AB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6443177D074B229CDE5BCB61C9871B">
    <w:name w:val="9F6443177D074B229CDE5BCB61C9871B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6059CB736A841649CB3F93C16EA9973">
    <w:name w:val="E6059CB736A841649CB3F93C16EA9973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E564F46BA094D8CB2D67830862E2AD4">
    <w:name w:val="3E564F46BA094D8CB2D67830862E2AD4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F6BF6C0517241B48899C3C73CEDAF26">
    <w:name w:val="CF6BF6C0517241B48899C3C73CEDAF26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FEA8A648F884CF29682129DAE812E19">
    <w:name w:val="BFEA8A648F884CF29682129DAE812E19"/>
    <w:rsid w:val="005B2EB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DA024BA533FB4A9A86EB184BC5E07514">
    <w:name w:val="DA024BA533FB4A9A86EB184BC5E07514"/>
    <w:rsid w:val="00F87C4F"/>
  </w:style>
  <w:style w:type="paragraph" w:customStyle="1" w:styleId="3D2DDB06A2744EF7887FC7BEF9AF33DF">
    <w:name w:val="3D2DDB06A2744EF7887FC7BEF9AF33DF"/>
    <w:rsid w:val="00F87C4F"/>
  </w:style>
  <w:style w:type="paragraph" w:customStyle="1" w:styleId="77A5B6D84C0348C3AFDF5E4BCB4BDB58">
    <w:name w:val="77A5B6D84C0348C3AFDF5E4BCB4BDB58"/>
    <w:rsid w:val="006E7591"/>
  </w:style>
  <w:style w:type="paragraph" w:customStyle="1" w:styleId="1F2069DFF4464E6ABD125098911A90B4">
    <w:name w:val="1F2069DFF4464E6ABD125098911A90B4"/>
    <w:rsid w:val="006E7591"/>
  </w:style>
  <w:style w:type="paragraph" w:customStyle="1" w:styleId="29BC8F7F48FC4A8F9CC52E5338D079DE">
    <w:name w:val="29BC8F7F48FC4A8F9CC52E5338D079DE"/>
    <w:rsid w:val="006E7591"/>
  </w:style>
  <w:style w:type="paragraph" w:customStyle="1" w:styleId="7F33610DADA74B92BFE5C2400289E5E3">
    <w:name w:val="7F33610DADA74B92BFE5C2400289E5E3"/>
    <w:rsid w:val="000D485B"/>
  </w:style>
  <w:style w:type="paragraph" w:customStyle="1" w:styleId="FC68C4763F034601BB430EBE6130E20D">
    <w:name w:val="FC68C4763F034601BB430EBE6130E20D"/>
    <w:rsid w:val="000D485B"/>
  </w:style>
  <w:style w:type="paragraph" w:customStyle="1" w:styleId="AF0B10358D654FACA8CD68DBBEBB0306">
    <w:name w:val="AF0B10358D654FACA8CD68DBBEBB0306"/>
    <w:rsid w:val="000D485B"/>
  </w:style>
  <w:style w:type="paragraph" w:customStyle="1" w:styleId="0A28CFAA79A74C349A30F63DB63E6585">
    <w:name w:val="0A28CFAA79A74C349A30F63DB63E6585"/>
    <w:rsid w:val="0049044C"/>
  </w:style>
  <w:style w:type="paragraph" w:customStyle="1" w:styleId="EA3EC4100DCB40D590BAE586AF69FF53">
    <w:name w:val="EA3EC4100DCB40D590BAE586AF69FF53"/>
    <w:rsid w:val="0049044C"/>
  </w:style>
  <w:style w:type="paragraph" w:customStyle="1" w:styleId="17A0CA1E2B454C00B9025AE3A1F97C67">
    <w:name w:val="17A0CA1E2B454C00B9025AE3A1F97C67"/>
    <w:rsid w:val="0049044C"/>
  </w:style>
  <w:style w:type="paragraph" w:customStyle="1" w:styleId="1243568A9DC34501B3DFE471AE72E1D5">
    <w:name w:val="1243568A9DC34501B3DFE471AE72E1D5"/>
    <w:rsid w:val="0049044C"/>
  </w:style>
  <w:style w:type="paragraph" w:customStyle="1" w:styleId="6C45737D93C4491CA189D953EDFCB5D6">
    <w:name w:val="6C45737D93C4491CA189D953EDFCB5D6"/>
    <w:rsid w:val="0049044C"/>
  </w:style>
  <w:style w:type="paragraph" w:customStyle="1" w:styleId="9DF47F4731D74F779A403E547114E6A5">
    <w:name w:val="9DF47F4731D74F779A403E547114E6A5"/>
    <w:rsid w:val="0049044C"/>
  </w:style>
  <w:style w:type="paragraph" w:customStyle="1" w:styleId="29147C1AE27D4BCE83AE20C1C5407BF9">
    <w:name w:val="29147C1AE27D4BCE83AE20C1C5407BF9"/>
    <w:rsid w:val="0049044C"/>
  </w:style>
  <w:style w:type="paragraph" w:customStyle="1" w:styleId="9230227BCC2B447C8E46F959AF2F9183">
    <w:name w:val="9230227BCC2B447C8E46F959AF2F9183"/>
    <w:rsid w:val="0049044C"/>
  </w:style>
  <w:style w:type="paragraph" w:customStyle="1" w:styleId="1722D03A974249F089A23490E86F0F91">
    <w:name w:val="1722D03A974249F089A23490E86F0F91"/>
    <w:rsid w:val="0049044C"/>
  </w:style>
  <w:style w:type="paragraph" w:customStyle="1" w:styleId="43B70BCFF5694BEDBAB0479A207FBD9D">
    <w:name w:val="43B70BCFF5694BEDBAB0479A207FBD9D"/>
    <w:rsid w:val="0049044C"/>
  </w:style>
  <w:style w:type="paragraph" w:customStyle="1" w:styleId="6679B383FD45432DA036A4FB65B3061B">
    <w:name w:val="6679B383FD45432DA036A4FB65B3061B"/>
    <w:rsid w:val="0049044C"/>
  </w:style>
  <w:style w:type="paragraph" w:customStyle="1" w:styleId="6B79962B767D4B02A091BD46AE01D830">
    <w:name w:val="6B79962B767D4B02A091BD46AE01D830"/>
    <w:rsid w:val="0049044C"/>
  </w:style>
  <w:style w:type="paragraph" w:customStyle="1" w:styleId="2DA96D50F8DD469E86F3DF9885C40E43">
    <w:name w:val="2DA96D50F8DD469E86F3DF9885C40E43"/>
    <w:rsid w:val="0049044C"/>
  </w:style>
  <w:style w:type="paragraph" w:customStyle="1" w:styleId="2B1C3159291248A2BA0F41D681CC0D2E">
    <w:name w:val="2B1C3159291248A2BA0F41D681CC0D2E"/>
    <w:rsid w:val="0049044C"/>
  </w:style>
  <w:style w:type="paragraph" w:customStyle="1" w:styleId="2B1E431D0316477A80B8BC2455C78337">
    <w:name w:val="2B1E431D0316477A80B8BC2455C78337"/>
    <w:rsid w:val="0049044C"/>
  </w:style>
  <w:style w:type="paragraph" w:customStyle="1" w:styleId="3DE986F519014C1383653D7C7861F998">
    <w:name w:val="3DE986F519014C1383653D7C7861F998"/>
    <w:rsid w:val="0049044C"/>
  </w:style>
  <w:style w:type="paragraph" w:customStyle="1" w:styleId="9FA1A5C76B2A4F959008E4F44CB09692">
    <w:name w:val="9FA1A5C76B2A4F959008E4F44CB09692"/>
    <w:rsid w:val="0049044C"/>
  </w:style>
  <w:style w:type="paragraph" w:customStyle="1" w:styleId="7A280547459E461780FEE93001BED234">
    <w:name w:val="7A280547459E461780FEE93001BED234"/>
    <w:rsid w:val="0049044C"/>
  </w:style>
  <w:style w:type="paragraph" w:customStyle="1" w:styleId="710A5798764346EF865D16541EAB7E1C">
    <w:name w:val="710A5798764346EF865D16541EAB7E1C"/>
    <w:rsid w:val="0049044C"/>
  </w:style>
  <w:style w:type="paragraph" w:customStyle="1" w:styleId="817F92027E1C449AA3959F8BB250AE8B">
    <w:name w:val="817F92027E1C449AA3959F8BB250AE8B"/>
    <w:rsid w:val="0049044C"/>
  </w:style>
  <w:style w:type="paragraph" w:customStyle="1" w:styleId="386BB4C57DE5404B8ABD8178DA1A4AEA">
    <w:name w:val="386BB4C57DE5404B8ABD8178DA1A4AEA"/>
    <w:rsid w:val="0049044C"/>
  </w:style>
  <w:style w:type="paragraph" w:customStyle="1" w:styleId="5ABA72EA47AA4E1CA353542204171BC2">
    <w:name w:val="5ABA72EA47AA4E1CA353542204171BC2"/>
    <w:rsid w:val="0049044C"/>
  </w:style>
  <w:style w:type="paragraph" w:customStyle="1" w:styleId="6FCB7EE8782F4731B8E88B6139429E4A">
    <w:name w:val="6FCB7EE8782F4731B8E88B6139429E4A"/>
    <w:rsid w:val="0049044C"/>
  </w:style>
  <w:style w:type="paragraph" w:customStyle="1" w:styleId="C6D1F2C9B7E94410AC788F89B3D3E682">
    <w:name w:val="C6D1F2C9B7E94410AC788F89B3D3E682"/>
    <w:rsid w:val="0049044C"/>
  </w:style>
  <w:style w:type="paragraph" w:customStyle="1" w:styleId="A148FC94A1654C979FFCBC1D000DEBDD">
    <w:name w:val="A148FC94A1654C979FFCBC1D000DEBDD"/>
    <w:rsid w:val="0049044C"/>
  </w:style>
  <w:style w:type="paragraph" w:customStyle="1" w:styleId="37CD3E7884AB4506A7822C00BC6C99F3">
    <w:name w:val="37CD3E7884AB4506A7822C00BC6C99F3"/>
    <w:rsid w:val="0049044C"/>
  </w:style>
  <w:style w:type="paragraph" w:customStyle="1" w:styleId="186C173686864B86A2C1A2EEB055B91C">
    <w:name w:val="186C173686864B86A2C1A2EEB055B91C"/>
    <w:rsid w:val="0049044C"/>
  </w:style>
  <w:style w:type="paragraph" w:customStyle="1" w:styleId="EBD4D4F916944159BA4CBECB1435D64F">
    <w:name w:val="EBD4D4F916944159BA4CBECB1435D64F"/>
    <w:rsid w:val="0049044C"/>
  </w:style>
  <w:style w:type="paragraph" w:customStyle="1" w:styleId="A422C7A4AC514396A9C4169C700472C7">
    <w:name w:val="A422C7A4AC514396A9C4169C700472C7"/>
    <w:rsid w:val="0049044C"/>
  </w:style>
  <w:style w:type="paragraph" w:customStyle="1" w:styleId="2649FC80EB924AEE97A93242B1BA0F29">
    <w:name w:val="2649FC80EB924AEE97A93242B1BA0F29"/>
    <w:rsid w:val="0049044C"/>
  </w:style>
  <w:style w:type="paragraph" w:customStyle="1" w:styleId="41AD49EC67E144C182837CDB8AD10462">
    <w:name w:val="41AD49EC67E144C182837CDB8AD10462"/>
    <w:rsid w:val="0049044C"/>
  </w:style>
  <w:style w:type="paragraph" w:customStyle="1" w:styleId="8938DAF2DC714D98A0E20D81D9AE8704">
    <w:name w:val="8938DAF2DC714D98A0E20D81D9AE8704"/>
    <w:rsid w:val="0049044C"/>
  </w:style>
  <w:style w:type="paragraph" w:customStyle="1" w:styleId="B154B46BBF1E472A9A8FC8B636C09174">
    <w:name w:val="B154B46BBF1E472A9A8FC8B636C09174"/>
    <w:rsid w:val="0049044C"/>
  </w:style>
  <w:style w:type="paragraph" w:customStyle="1" w:styleId="7E4139090709474A815FCD38E8303539">
    <w:name w:val="7E4139090709474A815FCD38E8303539"/>
    <w:rsid w:val="0049044C"/>
  </w:style>
  <w:style w:type="paragraph" w:customStyle="1" w:styleId="92A05B5ADC8A4E67ABA881E7257CBD23">
    <w:name w:val="92A05B5ADC8A4E67ABA881E7257CBD23"/>
    <w:rsid w:val="0049044C"/>
  </w:style>
  <w:style w:type="paragraph" w:customStyle="1" w:styleId="3F5BE373E0DF4992B26285C497D5CE84">
    <w:name w:val="3F5BE373E0DF4992B26285C497D5CE84"/>
    <w:rsid w:val="0049044C"/>
  </w:style>
  <w:style w:type="paragraph" w:customStyle="1" w:styleId="D84838EA846B4204B490AEA164562E5D">
    <w:name w:val="D84838EA846B4204B490AEA164562E5D"/>
    <w:rsid w:val="0049044C"/>
  </w:style>
  <w:style w:type="paragraph" w:customStyle="1" w:styleId="434BE62086B54C3B8545283AC25FB7E1">
    <w:name w:val="434BE62086B54C3B8545283AC25FB7E1"/>
    <w:rsid w:val="0049044C"/>
  </w:style>
  <w:style w:type="paragraph" w:customStyle="1" w:styleId="A45E998CE5C44CAB93DC6836A078F5C8">
    <w:name w:val="A45E998CE5C44CAB93DC6836A078F5C8"/>
    <w:rsid w:val="0049044C"/>
  </w:style>
  <w:style w:type="paragraph" w:customStyle="1" w:styleId="930875D9F8B64D0C8AC756B2E40E6AF9">
    <w:name w:val="930875D9F8B64D0C8AC756B2E40E6AF9"/>
    <w:rsid w:val="0049044C"/>
  </w:style>
  <w:style w:type="paragraph" w:customStyle="1" w:styleId="247C3553E295465C863583289E29AD36">
    <w:name w:val="247C3553E295465C863583289E29AD36"/>
    <w:rsid w:val="0049044C"/>
  </w:style>
  <w:style w:type="paragraph" w:customStyle="1" w:styleId="E8008DE6012C4C589F54B96309E9C2CB">
    <w:name w:val="E8008DE6012C4C589F54B96309E9C2CB"/>
    <w:rsid w:val="0049044C"/>
  </w:style>
  <w:style w:type="paragraph" w:customStyle="1" w:styleId="BAD1AB0CF5614DFCB0DA50D861A2A894">
    <w:name w:val="BAD1AB0CF5614DFCB0DA50D861A2A894"/>
    <w:rsid w:val="0049044C"/>
  </w:style>
  <w:style w:type="paragraph" w:customStyle="1" w:styleId="794B046ABB164AA2B40A02546D66B291">
    <w:name w:val="794B046ABB164AA2B40A02546D66B291"/>
    <w:rsid w:val="0049044C"/>
  </w:style>
  <w:style w:type="paragraph" w:customStyle="1" w:styleId="524DAF3C0D264EBBB1454C611DE4C1CE">
    <w:name w:val="524DAF3C0D264EBBB1454C611DE4C1CE"/>
    <w:rsid w:val="0049044C"/>
  </w:style>
  <w:style w:type="paragraph" w:customStyle="1" w:styleId="E8D708063E9E4F98BE97EFCFC445D088">
    <w:name w:val="E8D708063E9E4F98BE97EFCFC445D088"/>
    <w:rsid w:val="00855908"/>
  </w:style>
  <w:style w:type="paragraph" w:customStyle="1" w:styleId="C985CCB520B04013A20C7768C0C5D2C6">
    <w:name w:val="C985CCB520B04013A20C7768C0C5D2C6"/>
    <w:rsid w:val="00855908"/>
  </w:style>
  <w:style w:type="paragraph" w:customStyle="1" w:styleId="86BBAF9CCB3E4F078E25D3172D62651B">
    <w:name w:val="86BBAF9CCB3E4F078E25D3172D62651B"/>
    <w:rsid w:val="00855908"/>
  </w:style>
  <w:style w:type="paragraph" w:customStyle="1" w:styleId="73E89E55111E4D69A53572302862A271">
    <w:name w:val="73E89E55111E4D69A53572302862A271"/>
    <w:rsid w:val="008313AC"/>
  </w:style>
  <w:style w:type="paragraph" w:customStyle="1" w:styleId="82C40CE8D39C4423BB8FF9067BF3A51C">
    <w:name w:val="82C40CE8D39C4423BB8FF9067BF3A51C"/>
    <w:rsid w:val="008313AC"/>
  </w:style>
  <w:style w:type="paragraph" w:customStyle="1" w:styleId="B1092D4FCB7D4104AB6078E5B6D31E09">
    <w:name w:val="B1092D4FCB7D4104AB6078E5B6D31E09"/>
    <w:rsid w:val="008313AC"/>
  </w:style>
  <w:style w:type="paragraph" w:customStyle="1" w:styleId="310A5C3625A940A5BBD6584E71E5664A">
    <w:name w:val="310A5C3625A940A5BBD6584E71E5664A"/>
    <w:rsid w:val="008313AC"/>
  </w:style>
  <w:style w:type="paragraph" w:customStyle="1" w:styleId="B55CDB68ECCD49808EF8298A18E48CB5">
    <w:name w:val="B55CDB68ECCD49808EF8298A18E48CB5"/>
    <w:rsid w:val="001C3ED0"/>
  </w:style>
  <w:style w:type="paragraph" w:customStyle="1" w:styleId="AC9F647ED0594885B6A77DAB340A0AC4">
    <w:name w:val="AC9F647ED0594885B6A77DAB340A0AC4"/>
    <w:rsid w:val="00BD5FC3"/>
  </w:style>
  <w:style w:type="paragraph" w:customStyle="1" w:styleId="87033EE6215A4019A015C1006E95FEC2">
    <w:name w:val="87033EE6215A4019A015C1006E95FEC2"/>
    <w:rsid w:val="00BD5FC3"/>
  </w:style>
  <w:style w:type="paragraph" w:customStyle="1" w:styleId="76CFD8D476C6419B975696990B3D603E">
    <w:name w:val="76CFD8D476C6419B975696990B3D603E"/>
    <w:rsid w:val="00BD5FC3"/>
  </w:style>
  <w:style w:type="paragraph" w:customStyle="1" w:styleId="8D8A7445B6514626A4F99D4BC4AB95B2">
    <w:name w:val="8D8A7445B6514626A4F99D4BC4AB95B2"/>
    <w:rsid w:val="00BD5FC3"/>
  </w:style>
  <w:style w:type="paragraph" w:customStyle="1" w:styleId="4CDA96AFC7C8471A87EDFDC131C62961">
    <w:name w:val="4CDA96AFC7C8471A87EDFDC131C62961"/>
    <w:rsid w:val="00543C41"/>
  </w:style>
  <w:style w:type="paragraph" w:customStyle="1" w:styleId="3918D19FA3374D1AAA7E20C2324B5B15">
    <w:name w:val="3918D19FA3374D1AAA7E20C2324B5B15"/>
    <w:rsid w:val="00543C41"/>
  </w:style>
  <w:style w:type="paragraph" w:customStyle="1" w:styleId="F4461A2BBB2C43FA8EF55C3821AB74D5">
    <w:name w:val="F4461A2BBB2C43FA8EF55C3821AB74D5"/>
    <w:rsid w:val="00543C41"/>
  </w:style>
  <w:style w:type="paragraph" w:customStyle="1" w:styleId="AC8328317D944AE3B49F31C38241DDB3">
    <w:name w:val="AC8328317D944AE3B49F31C38241DDB3"/>
    <w:rsid w:val="00543C41"/>
  </w:style>
  <w:style w:type="paragraph" w:customStyle="1" w:styleId="B054FB55AC7B4E1A8C6A33396B4179DC">
    <w:name w:val="B054FB55AC7B4E1A8C6A33396B4179DC"/>
    <w:rsid w:val="00543C41"/>
  </w:style>
  <w:style w:type="paragraph" w:customStyle="1" w:styleId="34FA174C7E3649EF96E5B109C9A08467">
    <w:name w:val="34FA174C7E3649EF96E5B109C9A08467"/>
    <w:rsid w:val="00543C41"/>
  </w:style>
  <w:style w:type="paragraph" w:customStyle="1" w:styleId="9EED07FC132046B78133609C9C43DA3D">
    <w:name w:val="9EED07FC132046B78133609C9C43DA3D"/>
    <w:rsid w:val="00543C41"/>
  </w:style>
  <w:style w:type="paragraph" w:customStyle="1" w:styleId="C5CEE96FB0E7416AAD9C12E6BBD14B74">
    <w:name w:val="C5CEE96FB0E7416AAD9C12E6BBD14B74"/>
    <w:rsid w:val="00543C41"/>
  </w:style>
  <w:style w:type="paragraph" w:customStyle="1" w:styleId="3D8F0669EB0144F19EDECCC14A2D3F61">
    <w:name w:val="3D8F0669EB0144F19EDECCC14A2D3F61"/>
    <w:rsid w:val="00543C41"/>
  </w:style>
  <w:style w:type="paragraph" w:customStyle="1" w:styleId="7BA4732FAC274C2681151B14B819E315">
    <w:name w:val="7BA4732FAC274C2681151B14B819E315"/>
    <w:rsid w:val="00543C41"/>
  </w:style>
  <w:style w:type="paragraph" w:customStyle="1" w:styleId="78DC650490564FF99E5A2721A8D72A71">
    <w:name w:val="78DC650490564FF99E5A2721A8D72A71"/>
    <w:rsid w:val="00543C41"/>
  </w:style>
  <w:style w:type="paragraph" w:customStyle="1" w:styleId="201EEE988F544B4F8B64D0D1A97DB938">
    <w:name w:val="201EEE988F544B4F8B64D0D1A97DB938"/>
    <w:rsid w:val="00543C41"/>
  </w:style>
  <w:style w:type="paragraph" w:customStyle="1" w:styleId="21BC5084847E43E4A573E3A906733A7F">
    <w:name w:val="21BC5084847E43E4A573E3A906733A7F"/>
    <w:rsid w:val="00543C41"/>
  </w:style>
  <w:style w:type="paragraph" w:customStyle="1" w:styleId="09BF157E082A4C269FA3EFE31F8F4754">
    <w:name w:val="09BF157E082A4C269FA3EFE31F8F4754"/>
    <w:rsid w:val="00543C41"/>
  </w:style>
  <w:style w:type="paragraph" w:customStyle="1" w:styleId="0E4103D5A3404D23B6F955F52A770347">
    <w:name w:val="0E4103D5A3404D23B6F955F52A770347"/>
    <w:rsid w:val="00543C41"/>
  </w:style>
  <w:style w:type="paragraph" w:customStyle="1" w:styleId="768E5DDC38E94E6CB6CD0700D623B407">
    <w:name w:val="768E5DDC38E94E6CB6CD0700D623B407"/>
    <w:rsid w:val="00543C41"/>
  </w:style>
  <w:style w:type="paragraph" w:customStyle="1" w:styleId="B9447F818A0143B18B48770E9C2FAC13">
    <w:name w:val="B9447F818A0143B18B48770E9C2FAC13"/>
    <w:rsid w:val="00543C41"/>
  </w:style>
  <w:style w:type="paragraph" w:customStyle="1" w:styleId="BF651375DAD945B5A04732E863EE0008">
    <w:name w:val="BF651375DAD945B5A04732E863EE0008"/>
    <w:rsid w:val="00543C41"/>
  </w:style>
  <w:style w:type="paragraph" w:customStyle="1" w:styleId="BA6682A6BF6D4F4DAB35A73555812D64">
    <w:name w:val="BA6682A6BF6D4F4DAB35A73555812D64"/>
    <w:rsid w:val="00543C41"/>
  </w:style>
  <w:style w:type="paragraph" w:customStyle="1" w:styleId="4EF34904491544A993E1553B6D35FFA9">
    <w:name w:val="4EF34904491544A993E1553B6D35FFA9"/>
    <w:rsid w:val="00543C41"/>
  </w:style>
  <w:style w:type="paragraph" w:customStyle="1" w:styleId="7899904C6E9048E4A107035225676095">
    <w:name w:val="7899904C6E9048E4A107035225676095"/>
    <w:rsid w:val="00543C41"/>
  </w:style>
  <w:style w:type="paragraph" w:customStyle="1" w:styleId="4B014A42047240A794D88A7B01D10008">
    <w:name w:val="4B014A42047240A794D88A7B01D10008"/>
    <w:rsid w:val="00543C41"/>
  </w:style>
  <w:style w:type="paragraph" w:customStyle="1" w:styleId="AD3163A9A1C64AF7BE89C5EBDCA8A130">
    <w:name w:val="AD3163A9A1C64AF7BE89C5EBDCA8A130"/>
    <w:rsid w:val="00543C41"/>
  </w:style>
  <w:style w:type="paragraph" w:customStyle="1" w:styleId="17BE26DA51E646EEA969297F43E1CA04">
    <w:name w:val="17BE26DA51E646EEA969297F43E1CA04"/>
    <w:rsid w:val="00543C41"/>
  </w:style>
  <w:style w:type="paragraph" w:customStyle="1" w:styleId="36F2664B8F924C9F9174E08C131C2726">
    <w:name w:val="36F2664B8F924C9F9174E08C131C2726"/>
    <w:rsid w:val="00543C41"/>
  </w:style>
  <w:style w:type="paragraph" w:customStyle="1" w:styleId="3161097222264D85B6B7DA756DA7B197">
    <w:name w:val="3161097222264D85B6B7DA756DA7B197"/>
    <w:rsid w:val="00543C41"/>
  </w:style>
  <w:style w:type="paragraph" w:customStyle="1" w:styleId="44BD2598D4D841F9B100011EF62AF6E3">
    <w:name w:val="44BD2598D4D841F9B100011EF62AF6E3"/>
    <w:rsid w:val="00543C41"/>
  </w:style>
  <w:style w:type="paragraph" w:customStyle="1" w:styleId="D1C6A63AC43E417BB81D169AADC40024">
    <w:name w:val="D1C6A63AC43E417BB81D169AADC40024"/>
    <w:rsid w:val="00543C41"/>
  </w:style>
  <w:style w:type="paragraph" w:customStyle="1" w:styleId="5FAB4CC47A3740E1A6F38F32E67ACF31">
    <w:name w:val="5FAB4CC47A3740E1A6F38F32E67ACF31"/>
    <w:rsid w:val="00543C41"/>
  </w:style>
  <w:style w:type="paragraph" w:customStyle="1" w:styleId="7975AFE9A3F34952A64D487186CC3219">
    <w:name w:val="7975AFE9A3F34952A64D487186CC3219"/>
    <w:rsid w:val="00543C41"/>
  </w:style>
  <w:style w:type="paragraph" w:customStyle="1" w:styleId="F9111A4C06C3499A9CDDB07F85F526A7">
    <w:name w:val="F9111A4C06C3499A9CDDB07F85F526A7"/>
    <w:rsid w:val="00543C41"/>
  </w:style>
  <w:style w:type="paragraph" w:customStyle="1" w:styleId="E7D25472DB5B48C3B9DA871789DA8518">
    <w:name w:val="E7D25472DB5B48C3B9DA871789DA8518"/>
    <w:rsid w:val="00543C41"/>
  </w:style>
  <w:style w:type="paragraph" w:customStyle="1" w:styleId="D2E13E5FC2DD4A34AC64ED9E9F56E23A">
    <w:name w:val="D2E13E5FC2DD4A34AC64ED9E9F56E23A"/>
    <w:rsid w:val="00543C41"/>
  </w:style>
  <w:style w:type="paragraph" w:customStyle="1" w:styleId="825F3F473D9E4882BC53FA3BB6D2F6A6">
    <w:name w:val="825F3F473D9E4882BC53FA3BB6D2F6A6"/>
    <w:rsid w:val="00127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A18693530</value>
    </field>
    <field name="Objective-Title">
      <value order="0">2014-2020 Programmes - Guidance - Operation Application Form - August 2017</value>
    </field>
    <field name="Objective-Description">
      <value order="0"/>
    </field>
    <field name="Objective-CreationStamp">
      <value order="0">2017-08-16T11:01:07Z</value>
    </field>
    <field name="Objective-IsApproved">
      <value order="0">false</value>
    </field>
    <field name="Objective-IsPublished">
      <value order="0">true</value>
    </field>
    <field name="Objective-DatePublished">
      <value order="0">2017-08-17T13:13:04Z</value>
    </field>
    <field name="Objective-ModificationStamp">
      <value order="0">2017-08-17T13:13:04Z</value>
    </field>
    <field name="Objective-Owner">
      <value order="0">Gillon, Tracey T (U416717)</value>
    </field>
    <field name="Objective-Path">
      <value order="0">Objective Global Folder:SG File Plan:Economics and finance:Economic development:General:Advice and policy: Economic development - general:European Structural Funds: Operational Programme 2014-2020: Guidance and procedures: 2014-2019</value>
    </field>
    <field name="Objective-Parent">
      <value order="0">European Structural Funds: Operational Programme 2014-2020: Guidance and procedures: 2014-2019</value>
    </field>
    <field name="Objective-State">
      <value order="0">Published</value>
    </field>
    <field name="Objective-VersionId">
      <value order="0">vA25956992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qA425274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D468200F-9C7A-498C-B7BB-45F366BB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1696</Words>
  <Characters>9669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Z418668</dc:creator>
  <cp:lastModifiedBy>n414857</cp:lastModifiedBy>
  <cp:revision>2</cp:revision>
  <cp:lastPrinted>2015-07-30T14:58:00Z</cp:lastPrinted>
  <dcterms:created xsi:type="dcterms:W3CDTF">2017-08-17T13:14:00Z</dcterms:created>
  <dcterms:modified xsi:type="dcterms:W3CDTF">2017-08-17T13:14:00Z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A18693530</vt:lpwstr>
  </property>
  <property fmtid="{D5CDD505-2E9C-101B-9397-08002B2CF9AE}" pid="4" name="Objective-Title">
    <vt:lpwstr>2014-2020 Programmes - Guidance - Operation Application Form - August 2017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2017-08-16T11:10:00Z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2017-08-17T13:13:04Z</vt:filetime>
  </property>
  <property fmtid="{D5CDD505-2E9C-101B-9397-08002B2CF9AE}" pid="10" name="Objective-ModificationStamp">
    <vt:filetime>2017-08-17T13:13:05Z</vt:filetime>
  </property>
  <property fmtid="{D5CDD505-2E9C-101B-9397-08002B2CF9AE}" pid="11" name="Objective-Owner">
    <vt:lpwstr>Gillon, Tracey T (U416717)</vt:lpwstr>
  </property>
  <property fmtid="{D5CDD505-2E9C-101B-9397-08002B2CF9AE}" pid="12" name="Objective-Path">
    <vt:lpwstr>Objective Global Folder:SG File Plan:Economics and finance:Economic development:General:Advice and policy: Economic development - general:European Structural Funds: Operational Programme 2014-2020: Guidance and procedures: 2014-2019:</vt:lpwstr>
  </property>
  <property fmtid="{D5CDD505-2E9C-101B-9397-08002B2CF9AE}" pid="13" name="Objective-Parent">
    <vt:lpwstr>European Structural Funds: Operational Programme 2014-2020: Guidance and procedures: 2014-2019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vA25956992</vt:lpwstr>
  </property>
  <property fmtid="{D5CDD505-2E9C-101B-9397-08002B2CF9AE}" pid="27" name="Objective-Date Received">
    <vt:lpwstr>
    </vt:lpwstr>
  </property>
  <property fmtid="{D5CDD505-2E9C-101B-9397-08002B2CF9AE}" pid="28" name="Objective-Date of Original">
    <vt:lpwstr>
    </vt:lpwstr>
  </property>
  <property fmtid="{D5CDD505-2E9C-101B-9397-08002B2CF9AE}" pid="29" name="Objective-SG Web Publication - Category">
    <vt:lpwstr>
    </vt:lpwstr>
  </property>
  <property fmtid="{D5CDD505-2E9C-101B-9397-08002B2CF9AE}" pid="30" name="Objective-SG Web Publication - Category 2 Classification">
    <vt:lpwstr>
    </vt:lpwstr>
  </property>
</Properties>
</file>